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30E0D" w14:textId="77777777" w:rsidR="00C8425C" w:rsidRDefault="00C8425C" w:rsidP="00C8425C">
      <w:pPr>
        <w:jc w:val="center"/>
        <w:rPr>
          <w:rFonts w:ascii="American Typewriter" w:hAnsi="American Typewriter"/>
          <w:b/>
        </w:rPr>
      </w:pPr>
      <w:r w:rsidRPr="00E97FF3">
        <w:rPr>
          <w:rFonts w:ascii="American Typewriter" w:hAnsi="American Typewriter"/>
          <w:b/>
        </w:rPr>
        <w:t>Ruhi Grade 1, Lesson 2: JUSTICE</w:t>
      </w:r>
    </w:p>
    <w:p w14:paraId="31BCC627" w14:textId="320A9691" w:rsidR="00C3117E" w:rsidRPr="00C3117E" w:rsidRDefault="00C3117E" w:rsidP="00C8425C">
      <w:pPr>
        <w:jc w:val="center"/>
        <w:rPr>
          <w:rFonts w:ascii="American Typewriter" w:hAnsi="American Typewriter"/>
          <w:i/>
        </w:rPr>
      </w:pPr>
      <w:r w:rsidRPr="00C3117E">
        <w:rPr>
          <w:rFonts w:ascii="American Typewriter" w:hAnsi="American Typewriter"/>
          <w:i/>
        </w:rPr>
        <w:t>Slightly modified from Ruhi Grade 1 Curriculum</w:t>
      </w:r>
    </w:p>
    <w:p w14:paraId="398ECBDC" w14:textId="77777777" w:rsidR="00C8425C" w:rsidRPr="00C8425C" w:rsidRDefault="00C8425C">
      <w:pPr>
        <w:rPr>
          <w:rFonts w:ascii="American Typewriter" w:hAnsi="American Typewriter"/>
        </w:rPr>
      </w:pPr>
    </w:p>
    <w:p w14:paraId="362F872C" w14:textId="77777777" w:rsidR="00C8425C" w:rsidRPr="00C8425C" w:rsidRDefault="00C8425C">
      <w:pPr>
        <w:rPr>
          <w:rFonts w:ascii="American Typewriter" w:hAnsi="American Typewriter"/>
        </w:rPr>
      </w:pPr>
      <w:r w:rsidRPr="00C8425C">
        <w:rPr>
          <w:rFonts w:ascii="American Typewriter" w:hAnsi="American Typewriter"/>
        </w:rPr>
        <w:t>Excellent resource for lesson on justice:</w:t>
      </w:r>
      <w:bookmarkStart w:id="0" w:name="_GoBack"/>
      <w:bookmarkEnd w:id="0"/>
    </w:p>
    <w:p w14:paraId="58616B10" w14:textId="77777777" w:rsidR="00C8425C" w:rsidRPr="00C8425C" w:rsidRDefault="00C3117E">
      <w:pPr>
        <w:rPr>
          <w:rFonts w:ascii="American Typewriter" w:hAnsi="American Typewriter"/>
        </w:rPr>
      </w:pPr>
      <w:hyperlink r:id="rId8" w:history="1">
        <w:r w:rsidR="00C8425C" w:rsidRPr="00C8425C">
          <w:rPr>
            <w:rStyle w:val="Hyperlink"/>
            <w:rFonts w:ascii="American Typewriter" w:hAnsi="American Typewriter"/>
            <w:color w:val="auto"/>
          </w:rPr>
          <w:t>http://core-activities.weebly.com/cc-grade1/grade-1-lesson-2-justice</w:t>
        </w:r>
      </w:hyperlink>
    </w:p>
    <w:p w14:paraId="2C553AFA" w14:textId="77777777" w:rsidR="00C8425C" w:rsidRPr="00C8425C" w:rsidRDefault="00C8425C">
      <w:pPr>
        <w:rPr>
          <w:rFonts w:ascii="American Typewriter" w:hAnsi="American Typewriter"/>
        </w:rPr>
      </w:pPr>
    </w:p>
    <w:p w14:paraId="5CC44D74" w14:textId="77777777" w:rsidR="00E97FF3" w:rsidRDefault="00C8425C" w:rsidP="00C8425C">
      <w:pPr>
        <w:widowControl w:val="0"/>
        <w:autoSpaceDE w:val="0"/>
        <w:autoSpaceDN w:val="0"/>
        <w:adjustRightInd w:val="0"/>
        <w:jc w:val="both"/>
        <w:rPr>
          <w:rFonts w:ascii="American Typewriter" w:hAnsi="American Typewriter" w:cs="Tahoma"/>
        </w:rPr>
      </w:pPr>
      <w:r>
        <w:rPr>
          <w:rFonts w:ascii="American Typewriter" w:hAnsi="American Typewriter" w:cs="Tahoma"/>
        </w:rPr>
        <w:t>Opening Prayer</w:t>
      </w:r>
      <w:r w:rsidR="00E97FF3">
        <w:rPr>
          <w:rFonts w:ascii="American Typewriter" w:hAnsi="American Typewriter" w:cs="Tahoma"/>
        </w:rPr>
        <w:t>s</w:t>
      </w:r>
      <w:r>
        <w:rPr>
          <w:rFonts w:ascii="American Typewriter" w:hAnsi="American Typewriter" w:cs="Tahoma"/>
        </w:rPr>
        <w:t xml:space="preserve">: </w:t>
      </w:r>
    </w:p>
    <w:p w14:paraId="71DC43AA" w14:textId="77777777" w:rsidR="00E97FF3" w:rsidRDefault="00E97FF3" w:rsidP="00C8425C">
      <w:pPr>
        <w:widowControl w:val="0"/>
        <w:autoSpaceDE w:val="0"/>
        <w:autoSpaceDN w:val="0"/>
        <w:adjustRightInd w:val="0"/>
        <w:jc w:val="both"/>
        <w:rPr>
          <w:rFonts w:ascii="American Typewriter" w:hAnsi="American Typewriter" w:cs="Tahoma"/>
        </w:rPr>
      </w:pPr>
    </w:p>
    <w:p w14:paraId="2A1CB982" w14:textId="77777777" w:rsidR="00E97FF3" w:rsidRDefault="00E97FF3" w:rsidP="00C8425C">
      <w:pPr>
        <w:widowControl w:val="0"/>
        <w:autoSpaceDE w:val="0"/>
        <w:autoSpaceDN w:val="0"/>
        <w:adjustRightInd w:val="0"/>
        <w:jc w:val="both"/>
        <w:rPr>
          <w:rFonts w:ascii="American Typewriter" w:hAnsi="American Typewriter" w:cs="Tahoma"/>
        </w:rPr>
      </w:pPr>
      <w:r>
        <w:rPr>
          <w:rFonts w:ascii="American Typewriter" w:hAnsi="American Typewriter" w:cs="Tahoma"/>
        </w:rPr>
        <w:t>Point out prayer section in their albums.  Ask for two prayer sharers to share a prayer.</w:t>
      </w:r>
    </w:p>
    <w:p w14:paraId="2B0587AB" w14:textId="77777777" w:rsidR="00E97FF3" w:rsidRDefault="00E97FF3" w:rsidP="00C8425C">
      <w:pPr>
        <w:widowControl w:val="0"/>
        <w:autoSpaceDE w:val="0"/>
        <w:autoSpaceDN w:val="0"/>
        <w:adjustRightInd w:val="0"/>
        <w:jc w:val="both"/>
        <w:rPr>
          <w:rFonts w:ascii="American Typewriter" w:hAnsi="American Typewriter" w:cs="Tahoma"/>
        </w:rPr>
      </w:pPr>
    </w:p>
    <w:p w14:paraId="0E3283FD" w14:textId="77777777" w:rsidR="00C8425C" w:rsidRPr="00C8425C" w:rsidRDefault="00E97FF3" w:rsidP="00C8425C">
      <w:pPr>
        <w:widowControl w:val="0"/>
        <w:autoSpaceDE w:val="0"/>
        <w:autoSpaceDN w:val="0"/>
        <w:adjustRightInd w:val="0"/>
        <w:jc w:val="both"/>
        <w:rPr>
          <w:rFonts w:ascii="American Typewriter" w:hAnsi="American Typewriter" w:cs="Tahoma"/>
        </w:rPr>
      </w:pPr>
      <w:r>
        <w:rPr>
          <w:rFonts w:ascii="American Typewriter" w:hAnsi="American Typewriter" w:cs="Tahoma"/>
        </w:rPr>
        <w:t xml:space="preserve">Then share the following prayer, inviting others to turn to that page and follow along.  </w:t>
      </w:r>
      <w:r w:rsidR="00C8425C" w:rsidRPr="00C8425C">
        <w:rPr>
          <w:rFonts w:ascii="American Typewriter" w:hAnsi="American Typewriter" w:cs="Tahoma"/>
          <w:b/>
          <w:bCs/>
        </w:rPr>
        <w:t>"Say O God!  Attire mine head with the crown of Justice, and my temple with the ornament of equity.  Thou,</w:t>
      </w:r>
      <w:r w:rsidR="00C8425C">
        <w:rPr>
          <w:rFonts w:ascii="American Typewriter" w:hAnsi="American Typewriter" w:cs="Tahoma"/>
          <w:b/>
          <w:bCs/>
        </w:rPr>
        <w:t xml:space="preserve"> very, art the Possessor of all </w:t>
      </w:r>
      <w:r w:rsidR="00C8425C" w:rsidRPr="00C8425C">
        <w:rPr>
          <w:rFonts w:ascii="American Typewriter" w:hAnsi="American Typewriter" w:cs="Tahoma"/>
          <w:b/>
          <w:bCs/>
        </w:rPr>
        <w:t>gifts and bounties."</w:t>
      </w:r>
      <w:r w:rsidR="00C8425C" w:rsidRPr="00C8425C">
        <w:rPr>
          <w:rFonts w:ascii="American Typewriter" w:hAnsi="American Typewriter" w:cs="Tahoma"/>
        </w:rPr>
        <w:t> </w:t>
      </w:r>
    </w:p>
    <w:tbl>
      <w:tblPr>
        <w:tblW w:w="12900" w:type="dxa"/>
        <w:tblBorders>
          <w:top w:val="nil"/>
          <w:left w:val="nil"/>
          <w:right w:val="nil"/>
        </w:tblBorders>
        <w:tblLayout w:type="fixed"/>
        <w:tblLook w:val="0000" w:firstRow="0" w:lastRow="0" w:firstColumn="0" w:lastColumn="0" w:noHBand="0" w:noVBand="0"/>
      </w:tblPr>
      <w:tblGrid>
        <w:gridCol w:w="9468"/>
        <w:gridCol w:w="3432"/>
      </w:tblGrid>
      <w:tr w:rsidR="00E97FF3" w:rsidRPr="00C8425C" w14:paraId="502920FA" w14:textId="77777777" w:rsidTr="00CE761F">
        <w:tc>
          <w:tcPr>
            <w:tcW w:w="9468" w:type="dxa"/>
            <w:tcMar>
              <w:top w:w="300" w:type="nil"/>
              <w:right w:w="300" w:type="nil"/>
            </w:tcMar>
          </w:tcPr>
          <w:p w14:paraId="42FE44B8" w14:textId="77777777" w:rsidR="00C8425C" w:rsidRPr="00C8425C" w:rsidRDefault="00C8425C">
            <w:pPr>
              <w:widowControl w:val="0"/>
              <w:autoSpaceDE w:val="0"/>
              <w:autoSpaceDN w:val="0"/>
              <w:adjustRightInd w:val="0"/>
              <w:jc w:val="center"/>
              <w:rPr>
                <w:rFonts w:ascii="American Typewriter" w:hAnsi="American Typewriter" w:cs="Tahoma"/>
              </w:rPr>
            </w:pPr>
            <w:r w:rsidRPr="00C8425C">
              <w:rPr>
                <w:rFonts w:ascii="American Typewriter" w:hAnsi="American Typewriter" w:cs="Tahoma"/>
                <w:noProof/>
              </w:rPr>
              <w:drawing>
                <wp:inline distT="0" distB="0" distL="0" distR="0" wp14:anchorId="7E0EFF38" wp14:editId="2062066D">
                  <wp:extent cx="1536700" cy="268029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73" cy="2680417"/>
                          </a:xfrm>
                          <a:prstGeom prst="rect">
                            <a:avLst/>
                          </a:prstGeom>
                          <a:noFill/>
                          <a:ln>
                            <a:noFill/>
                          </a:ln>
                        </pic:spPr>
                      </pic:pic>
                    </a:graphicData>
                  </a:graphic>
                </wp:inline>
              </w:drawing>
            </w:r>
            <w:r w:rsidRPr="00C8425C">
              <w:rPr>
                <w:rFonts w:ascii="American Typewriter" w:hAnsi="American Typewriter" w:cs="Tahoma"/>
                <w:noProof/>
              </w:rPr>
              <w:drawing>
                <wp:inline distT="0" distB="0" distL="0" distR="0" wp14:anchorId="6B9D3978" wp14:editId="09B2A170">
                  <wp:extent cx="2057995" cy="3589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8972" cy="3591359"/>
                          </a:xfrm>
                          <a:prstGeom prst="rect">
                            <a:avLst/>
                          </a:prstGeom>
                          <a:noFill/>
                          <a:ln>
                            <a:noFill/>
                          </a:ln>
                        </pic:spPr>
                      </pic:pic>
                    </a:graphicData>
                  </a:graphic>
                </wp:inline>
              </w:drawing>
            </w:r>
          </w:p>
          <w:p w14:paraId="2F9F2F72" w14:textId="77777777" w:rsidR="00C8425C" w:rsidRDefault="00C8425C">
            <w:pPr>
              <w:widowControl w:val="0"/>
              <w:autoSpaceDE w:val="0"/>
              <w:autoSpaceDN w:val="0"/>
              <w:adjustRightInd w:val="0"/>
              <w:jc w:val="center"/>
              <w:rPr>
                <w:rFonts w:ascii="American Typewriter" w:hAnsi="American Typewriter" w:cs="Tahoma"/>
              </w:rPr>
            </w:pPr>
          </w:p>
          <w:p w14:paraId="08EBF1C6" w14:textId="77777777" w:rsidR="00C8425C" w:rsidRDefault="00C8425C" w:rsidP="00C8425C">
            <w:pPr>
              <w:widowControl w:val="0"/>
              <w:autoSpaceDE w:val="0"/>
              <w:autoSpaceDN w:val="0"/>
              <w:adjustRightInd w:val="0"/>
              <w:rPr>
                <w:rFonts w:ascii="American Typewriter" w:hAnsi="American Typewriter" w:cs="Tahoma"/>
              </w:rPr>
            </w:pPr>
          </w:p>
          <w:p w14:paraId="5EA6E5BC" w14:textId="77777777" w:rsidR="00E97FF3" w:rsidRDefault="00E97FF3" w:rsidP="00C8425C">
            <w:pPr>
              <w:widowControl w:val="0"/>
              <w:autoSpaceDE w:val="0"/>
              <w:autoSpaceDN w:val="0"/>
              <w:adjustRightInd w:val="0"/>
              <w:rPr>
                <w:rFonts w:ascii="American Typewriter" w:hAnsi="American Typewriter" w:cs="Tahoma"/>
              </w:rPr>
            </w:pPr>
            <w:r>
              <w:rPr>
                <w:rFonts w:ascii="American Typewriter" w:hAnsi="American Typewriter" w:cs="Tahoma"/>
              </w:rPr>
              <w:t>Based on the prayer I said, can anyone guess what virtue we are going to learn about today? JUSTICE</w:t>
            </w:r>
          </w:p>
          <w:p w14:paraId="43C84EF7" w14:textId="77777777" w:rsidR="00E97FF3" w:rsidRDefault="00E97FF3" w:rsidP="00C8425C">
            <w:pPr>
              <w:widowControl w:val="0"/>
              <w:autoSpaceDE w:val="0"/>
              <w:autoSpaceDN w:val="0"/>
              <w:adjustRightInd w:val="0"/>
              <w:rPr>
                <w:rFonts w:ascii="American Typewriter" w:hAnsi="American Typewriter" w:cs="Tahoma"/>
              </w:rPr>
            </w:pPr>
            <w:r>
              <w:rPr>
                <w:rFonts w:ascii="American Typewriter" w:hAnsi="American Typewriter" w:cs="Tahoma"/>
              </w:rPr>
              <w:t xml:space="preserve"> </w:t>
            </w:r>
          </w:p>
          <w:p w14:paraId="768A2242" w14:textId="77777777" w:rsidR="00E97FF3" w:rsidRPr="00E97FF3" w:rsidRDefault="00E97FF3" w:rsidP="00E97FF3">
            <w:pPr>
              <w:widowControl w:val="0"/>
              <w:autoSpaceDE w:val="0"/>
              <w:autoSpaceDN w:val="0"/>
              <w:adjustRightInd w:val="0"/>
              <w:rPr>
                <w:rFonts w:ascii="American Typewriter" w:hAnsi="American Typewriter" w:cs="Tahoma"/>
              </w:rPr>
            </w:pPr>
            <w:r w:rsidRPr="00E97FF3">
              <w:rPr>
                <w:rFonts w:ascii="American Typewriter" w:hAnsi="American Typewriter" w:cs="Tahoma"/>
                <w:b/>
                <w:bCs/>
              </w:rPr>
              <w:t>What is justice?</w:t>
            </w:r>
          </w:p>
          <w:p w14:paraId="2C513796" w14:textId="77777777" w:rsidR="00E97FF3" w:rsidRDefault="009C1C4F" w:rsidP="00E97FF3">
            <w:pPr>
              <w:widowControl w:val="0"/>
              <w:autoSpaceDE w:val="0"/>
              <w:autoSpaceDN w:val="0"/>
              <w:adjustRightInd w:val="0"/>
              <w:jc w:val="both"/>
              <w:rPr>
                <w:rFonts w:ascii="American Typewriter" w:hAnsi="American Typewriter" w:cs="Tahoma"/>
              </w:rPr>
            </w:pPr>
            <w:r>
              <w:rPr>
                <w:rFonts w:ascii="American Typewriter" w:hAnsi="American Typewriter" w:cs="Tahoma"/>
              </w:rPr>
              <w:t>Practic</w:t>
            </w:r>
            <w:r w:rsidR="00E97FF3" w:rsidRPr="00E97FF3">
              <w:rPr>
                <w:rFonts w:ascii="American Typewriter" w:hAnsi="American Typewriter" w:cs="Tahoma"/>
              </w:rPr>
              <w:t>ing justice is being fair in everything you do.  It is seeing with you own eyes and not judgin</w:t>
            </w:r>
            <w:r w:rsidR="00E97FF3">
              <w:rPr>
                <w:rFonts w:ascii="American Typewriter" w:hAnsi="American Typewriter" w:cs="Tahoma"/>
              </w:rPr>
              <w:t>g</w:t>
            </w:r>
            <w:r w:rsidR="00E97FF3" w:rsidRPr="00E97FF3">
              <w:rPr>
                <w:rFonts w:ascii="American Typewriter" w:hAnsi="American Typewriter" w:cs="Tahoma"/>
              </w:rPr>
              <w:t xml:space="preserve"> something or someone by what other people tell you.</w:t>
            </w:r>
            <w:r w:rsidR="00E97FF3">
              <w:rPr>
                <w:rFonts w:ascii="American Typewriter" w:hAnsi="American Typewriter" w:cs="Tahoma"/>
              </w:rPr>
              <w:t xml:space="preserve">  (</w:t>
            </w:r>
            <w:r w:rsidR="00CE761F">
              <w:rPr>
                <w:rFonts w:ascii="American Typewriter" w:hAnsi="American Typewriter" w:cs="Tahoma"/>
              </w:rPr>
              <w:t xml:space="preserve">what if someone pointed out a person on the playground and said- Oh that girl is wierd. </w:t>
            </w:r>
            <w:r w:rsidR="00E97FF3">
              <w:rPr>
                <w:rFonts w:ascii="American Typewriter" w:hAnsi="American Typewriter" w:cs="Tahoma"/>
              </w:rPr>
              <w:t>How could you practice justice and be fair in that situation?</w:t>
            </w:r>
            <w:r w:rsidR="00CE761F">
              <w:rPr>
                <w:rFonts w:ascii="American Typewriter" w:hAnsi="American Typewriter" w:cs="Tahoma"/>
              </w:rPr>
              <w:t xml:space="preserve">  Would it be right not to play with her?</w:t>
            </w:r>
            <w:r w:rsidR="00E97FF3">
              <w:rPr>
                <w:rFonts w:ascii="American Typewriter" w:hAnsi="American Typewriter" w:cs="Tahoma"/>
              </w:rPr>
              <w:t>)</w:t>
            </w:r>
          </w:p>
          <w:p w14:paraId="42CE47D7" w14:textId="77777777" w:rsidR="00E97FF3" w:rsidRPr="00E97FF3" w:rsidRDefault="00E97FF3" w:rsidP="00E97FF3">
            <w:pPr>
              <w:widowControl w:val="0"/>
              <w:autoSpaceDE w:val="0"/>
              <w:autoSpaceDN w:val="0"/>
              <w:adjustRightInd w:val="0"/>
              <w:jc w:val="both"/>
              <w:rPr>
                <w:rFonts w:ascii="American Typewriter" w:hAnsi="American Typewriter" w:cs="Tahoma"/>
              </w:rPr>
            </w:pPr>
          </w:p>
          <w:p w14:paraId="7EA6CE7B" w14:textId="77777777" w:rsidR="00E97FF3" w:rsidRDefault="00E97FF3" w:rsidP="00E97FF3">
            <w:pPr>
              <w:widowControl w:val="0"/>
              <w:autoSpaceDE w:val="0"/>
              <w:autoSpaceDN w:val="0"/>
              <w:adjustRightInd w:val="0"/>
              <w:jc w:val="both"/>
              <w:rPr>
                <w:rFonts w:ascii="American Typewriter" w:hAnsi="American Typewriter" w:cs="Tahoma"/>
              </w:rPr>
            </w:pPr>
          </w:p>
          <w:p w14:paraId="604C3A8B" w14:textId="77777777" w:rsidR="00E97FF3" w:rsidRDefault="00E97FF3" w:rsidP="00E97FF3">
            <w:pPr>
              <w:widowControl w:val="0"/>
              <w:autoSpaceDE w:val="0"/>
              <w:autoSpaceDN w:val="0"/>
              <w:adjustRightInd w:val="0"/>
              <w:jc w:val="both"/>
              <w:rPr>
                <w:rFonts w:ascii="American Typewriter" w:hAnsi="American Typewriter" w:cs="Tahoma"/>
              </w:rPr>
            </w:pPr>
            <w:r w:rsidRPr="00E97FF3">
              <w:rPr>
                <w:rFonts w:ascii="American Typewriter" w:hAnsi="American Typewriter" w:cs="Tahoma"/>
              </w:rPr>
              <w:t xml:space="preserve">Justice </w:t>
            </w:r>
            <w:r>
              <w:rPr>
                <w:rFonts w:ascii="American Typewriter" w:hAnsi="American Typewriter" w:cs="Tahoma"/>
              </w:rPr>
              <w:t xml:space="preserve">also </w:t>
            </w:r>
            <w:r w:rsidRPr="00E97FF3">
              <w:rPr>
                <w:rFonts w:ascii="American Typewriter" w:hAnsi="American Typewriter" w:cs="Tahoma"/>
              </w:rPr>
              <w:t xml:space="preserve">means that people receive what they deserve. Everyone gets his fair share. </w:t>
            </w:r>
            <w:r>
              <w:rPr>
                <w:rFonts w:ascii="American Typewriter" w:hAnsi="American Typewriter" w:cs="Tahoma"/>
              </w:rPr>
              <w:t>(</w:t>
            </w:r>
            <w:r w:rsidRPr="007A4172">
              <w:rPr>
                <w:rFonts w:ascii="American Typewriter" w:hAnsi="American Typewriter" w:cs="Tahoma"/>
                <w:highlight w:val="yellow"/>
              </w:rPr>
              <w:t>pass out clay</w:t>
            </w:r>
            <w:r>
              <w:rPr>
                <w:rFonts w:ascii="American Typewriter" w:hAnsi="American Typewriter" w:cs="Tahoma"/>
              </w:rPr>
              <w:t xml:space="preserve"> of different sizes to children</w:t>
            </w:r>
            <w:r w:rsidR="00CE761F">
              <w:rPr>
                <w:rFonts w:ascii="American Typewriter" w:hAnsi="American Typewriter" w:cs="Tahoma"/>
              </w:rPr>
              <w:t>- then ask- Do you think I  distributed them fairly?  What could be done so that it is fair and just? Have them do that (share so that the clay pieces are close in size)</w:t>
            </w:r>
            <w:r>
              <w:rPr>
                <w:rFonts w:ascii="American Typewriter" w:hAnsi="American Typewriter" w:cs="Tahoma"/>
              </w:rPr>
              <w:t xml:space="preserve">  </w:t>
            </w:r>
          </w:p>
          <w:p w14:paraId="676EDC0E" w14:textId="77777777" w:rsidR="00E97FF3" w:rsidRDefault="00E97FF3" w:rsidP="00E97FF3">
            <w:pPr>
              <w:widowControl w:val="0"/>
              <w:autoSpaceDE w:val="0"/>
              <w:autoSpaceDN w:val="0"/>
              <w:adjustRightInd w:val="0"/>
              <w:jc w:val="both"/>
              <w:rPr>
                <w:rFonts w:ascii="American Typewriter" w:hAnsi="American Typewriter" w:cs="Tahoma"/>
              </w:rPr>
            </w:pPr>
          </w:p>
          <w:p w14:paraId="22FD0511" w14:textId="77777777" w:rsidR="00CE761F" w:rsidRDefault="00CE761F" w:rsidP="00E97FF3">
            <w:pPr>
              <w:widowControl w:val="0"/>
              <w:autoSpaceDE w:val="0"/>
              <w:autoSpaceDN w:val="0"/>
              <w:adjustRightInd w:val="0"/>
              <w:jc w:val="both"/>
              <w:rPr>
                <w:rFonts w:ascii="American Typewriter" w:hAnsi="American Typewriter" w:cs="Tahoma"/>
              </w:rPr>
            </w:pPr>
            <w:r w:rsidRPr="007A4172">
              <w:rPr>
                <w:rFonts w:ascii="American Typewriter" w:hAnsi="American Typewriter" w:cs="Tahoma"/>
                <w:highlight w:val="yellow"/>
              </w:rPr>
              <w:t>Show symbol of justice</w:t>
            </w:r>
            <w:r>
              <w:rPr>
                <w:rFonts w:ascii="American Typewriter" w:hAnsi="American Typewriter" w:cs="Tahoma"/>
              </w:rPr>
              <w:t>- lady blindfolded with scales</w:t>
            </w:r>
          </w:p>
          <w:p w14:paraId="5FB819F1" w14:textId="77777777" w:rsidR="00CE761F" w:rsidRDefault="00CE761F" w:rsidP="00E97FF3">
            <w:pPr>
              <w:widowControl w:val="0"/>
              <w:autoSpaceDE w:val="0"/>
              <w:autoSpaceDN w:val="0"/>
              <w:adjustRightInd w:val="0"/>
              <w:jc w:val="both"/>
              <w:rPr>
                <w:rFonts w:ascii="American Typewriter" w:hAnsi="American Typewriter" w:cs="Tahoma"/>
              </w:rPr>
            </w:pPr>
            <w:r w:rsidRPr="007A4172">
              <w:rPr>
                <w:rFonts w:ascii="American Typewriter" w:hAnsi="American Typewriter" w:cs="Tahoma"/>
                <w:highlight w:val="yellow"/>
              </w:rPr>
              <w:t>Bring out scales</w:t>
            </w:r>
            <w:r>
              <w:rPr>
                <w:rFonts w:ascii="American Typewriter" w:hAnsi="American Typewriter" w:cs="Tahoma"/>
              </w:rPr>
              <w:t xml:space="preserve">, </w:t>
            </w:r>
          </w:p>
          <w:p w14:paraId="34C8184E" w14:textId="77777777" w:rsidR="00CE761F" w:rsidRDefault="00CE761F" w:rsidP="00E97FF3">
            <w:pPr>
              <w:widowControl w:val="0"/>
              <w:autoSpaceDE w:val="0"/>
              <w:autoSpaceDN w:val="0"/>
              <w:adjustRightInd w:val="0"/>
              <w:jc w:val="both"/>
              <w:rPr>
                <w:rFonts w:ascii="American Typewriter" w:hAnsi="American Typewriter" w:cs="Tahoma"/>
              </w:rPr>
            </w:pPr>
            <w:r>
              <w:rPr>
                <w:rFonts w:ascii="American Typewriter" w:hAnsi="American Typewriter" w:cs="Tahoma"/>
              </w:rPr>
              <w:t xml:space="preserve">Put rice on scale- then ask them to </w:t>
            </w:r>
            <w:r w:rsidRPr="007A4172">
              <w:rPr>
                <w:rFonts w:ascii="American Typewriter" w:hAnsi="American Typewriter" w:cs="Tahoma"/>
                <w:b/>
              </w:rPr>
              <w:t xml:space="preserve">tell you when it is equal.  </w:t>
            </w:r>
            <w:r>
              <w:rPr>
                <w:rFonts w:ascii="American Typewriter" w:hAnsi="American Typewriter" w:cs="Tahoma"/>
              </w:rPr>
              <w:t xml:space="preserve">(kids can take turns putting one spoonful on at a time).  Now, I am going to keep this rice on this side, but for this side I am going to put these jewels.  Let’s pretend they are precious jewels!  </w:t>
            </w:r>
          </w:p>
          <w:p w14:paraId="7B59356F" w14:textId="77777777" w:rsidR="00E97FF3" w:rsidRDefault="00E97FF3" w:rsidP="00E97FF3">
            <w:pPr>
              <w:widowControl w:val="0"/>
              <w:autoSpaceDE w:val="0"/>
              <w:autoSpaceDN w:val="0"/>
              <w:adjustRightInd w:val="0"/>
              <w:jc w:val="both"/>
              <w:rPr>
                <w:rFonts w:ascii="American Typewriter" w:hAnsi="American Typewriter" w:cs="Tahoma"/>
              </w:rPr>
            </w:pPr>
            <w:r>
              <w:rPr>
                <w:rFonts w:ascii="American Typewriter" w:hAnsi="American Typewriter" w:cs="Tahoma"/>
              </w:rPr>
              <w:t xml:space="preserve">Take off rice and put jewels on one side and rice on the other.  </w:t>
            </w:r>
            <w:r w:rsidR="00CE761F" w:rsidRPr="007A4172">
              <w:rPr>
                <w:rFonts w:ascii="American Typewriter" w:hAnsi="American Typewriter" w:cs="Tahoma"/>
                <w:b/>
              </w:rPr>
              <w:t>Are these equal?  Yes- in weight.  But what about in value?</w:t>
            </w:r>
            <w:r w:rsidR="007A4172">
              <w:rPr>
                <w:rFonts w:ascii="American Typewriter" w:hAnsi="American Typewriter" w:cs="Tahoma"/>
              </w:rPr>
              <w:t xml:space="preserve">  If you</w:t>
            </w:r>
            <w:r w:rsidR="00CE761F">
              <w:rPr>
                <w:rFonts w:ascii="American Typewriter" w:hAnsi="American Typewriter" w:cs="Tahoma"/>
              </w:rPr>
              <w:t xml:space="preserve"> </w:t>
            </w:r>
            <w:r w:rsidR="007A4172">
              <w:rPr>
                <w:rFonts w:ascii="American Typewriter" w:hAnsi="American Typewriter" w:cs="Tahoma"/>
              </w:rPr>
              <w:t>needed money to pay for a house for your family,</w:t>
            </w:r>
            <w:r w:rsidR="00CE761F">
              <w:rPr>
                <w:rFonts w:ascii="American Typewriter" w:hAnsi="American Typewriter" w:cs="Tahoma"/>
              </w:rPr>
              <w:t xml:space="preserve"> which would be more valuable?  (jewels- could sell them). </w:t>
            </w:r>
            <w:r w:rsidR="007A4172">
              <w:rPr>
                <w:rFonts w:ascii="American Typewriter" w:hAnsi="American Typewriter" w:cs="Tahoma"/>
              </w:rPr>
              <w:t xml:space="preserve"> What if you were stranded on a deserted island and were starving to death?  Which one would be more valuable?  </w:t>
            </w:r>
            <w:r w:rsidR="007A4172" w:rsidRPr="007A4172">
              <w:rPr>
                <w:rFonts w:ascii="American Typewriter" w:hAnsi="American Typewriter" w:cs="Tahoma"/>
                <w:b/>
              </w:rPr>
              <w:t>So equal doesn’t always mean the same.</w:t>
            </w:r>
          </w:p>
          <w:p w14:paraId="2863E002" w14:textId="77777777" w:rsidR="007A4172" w:rsidRDefault="007A4172" w:rsidP="00E97FF3">
            <w:pPr>
              <w:widowControl w:val="0"/>
              <w:autoSpaceDE w:val="0"/>
              <w:autoSpaceDN w:val="0"/>
              <w:adjustRightInd w:val="0"/>
              <w:jc w:val="both"/>
              <w:rPr>
                <w:rFonts w:ascii="American Typewriter" w:hAnsi="American Typewriter" w:cs="Tahoma"/>
              </w:rPr>
            </w:pPr>
          </w:p>
          <w:p w14:paraId="1A9569CC" w14:textId="77777777" w:rsidR="007A4172" w:rsidRDefault="007A4172" w:rsidP="00E97FF3">
            <w:pPr>
              <w:widowControl w:val="0"/>
              <w:autoSpaceDE w:val="0"/>
              <w:autoSpaceDN w:val="0"/>
              <w:adjustRightInd w:val="0"/>
              <w:jc w:val="both"/>
              <w:rPr>
                <w:rFonts w:ascii="American Typewriter" w:hAnsi="American Typewriter" w:cs="Tahoma"/>
              </w:rPr>
            </w:pPr>
            <w:r>
              <w:rPr>
                <w:rFonts w:ascii="American Typewriter" w:hAnsi="American Typewriter" w:cs="Tahoma"/>
              </w:rPr>
              <w:t xml:space="preserve">Let’s </w:t>
            </w:r>
            <w:r w:rsidRPr="007A4172">
              <w:rPr>
                <w:rFonts w:ascii="American Typewriter" w:hAnsi="American Typewriter" w:cs="Tahoma"/>
                <w:b/>
              </w:rPr>
              <w:t>look at the picture of the exam</w:t>
            </w:r>
            <w:r>
              <w:rPr>
                <w:rFonts w:ascii="American Typewriter" w:hAnsi="American Typewriter" w:cs="Tahoma"/>
              </w:rPr>
              <w:t xml:space="preserve">- (for a fair exam let’s all take the same test cartoon).  Is that a just and fair test?  Why not?  What about the second image (all standing to see game- given </w:t>
            </w:r>
            <w:r w:rsidRPr="007A4172">
              <w:rPr>
                <w:rFonts w:ascii="American Typewriter" w:hAnsi="American Typewriter" w:cs="Tahoma"/>
                <w:b/>
              </w:rPr>
              <w:t>box of same height cartoon, then differing boxes according to needs</w:t>
            </w:r>
            <w:r>
              <w:rPr>
                <w:rFonts w:ascii="American Typewriter" w:hAnsi="American Typewriter" w:cs="Tahoma"/>
              </w:rPr>
              <w:t xml:space="preserve">).  </w:t>
            </w:r>
            <w:r w:rsidR="00EC7BDD">
              <w:rPr>
                <w:rFonts w:ascii="American Typewriter" w:hAnsi="American Typewriter" w:cs="Tahoma"/>
              </w:rPr>
              <w:t>When you practice justice, you treat each person as an individual.  You see them one by one.  People who are unjust are often prejudiced.  They judge people by their looks and make beliefs based on them.  All people from India are like this… all white people are like that… Is that fair?</w:t>
            </w:r>
          </w:p>
          <w:p w14:paraId="71086C02" w14:textId="77777777" w:rsidR="007A4172" w:rsidRDefault="007A4172" w:rsidP="00E97FF3">
            <w:pPr>
              <w:widowControl w:val="0"/>
              <w:autoSpaceDE w:val="0"/>
              <w:autoSpaceDN w:val="0"/>
              <w:adjustRightInd w:val="0"/>
              <w:jc w:val="both"/>
              <w:rPr>
                <w:rFonts w:ascii="American Typewriter" w:hAnsi="American Typewriter" w:cs="Tahoma"/>
              </w:rPr>
            </w:pPr>
          </w:p>
          <w:p w14:paraId="6B246BB4" w14:textId="77777777" w:rsidR="00EC7BDD" w:rsidRPr="00E97FF3" w:rsidRDefault="00EC7BDD" w:rsidP="00EC7BDD">
            <w:pPr>
              <w:widowControl w:val="0"/>
              <w:autoSpaceDE w:val="0"/>
              <w:autoSpaceDN w:val="0"/>
              <w:adjustRightInd w:val="0"/>
              <w:jc w:val="both"/>
              <w:rPr>
                <w:rFonts w:ascii="American Typewriter" w:hAnsi="American Typewriter" w:cs="Tahoma"/>
              </w:rPr>
            </w:pPr>
            <w:r w:rsidRPr="00E97FF3">
              <w:rPr>
                <w:rFonts w:ascii="American Typewriter" w:hAnsi="American Typewriter" w:cs="Tahoma"/>
              </w:rPr>
              <w:t>Without justice, people who hurt or take advantage of others get away with it and keep on doing it.  Without justice the world can be a cruel and dangerous place. People are judged or trea</w:t>
            </w:r>
            <w:r>
              <w:rPr>
                <w:rFonts w:ascii="American Typewriter" w:hAnsi="American Typewriter" w:cs="Tahoma"/>
              </w:rPr>
              <w:t>ted differently because they are a girl instead of a boy</w:t>
            </w:r>
            <w:r w:rsidRPr="00E97FF3">
              <w:rPr>
                <w:rFonts w:ascii="American Typewriter" w:hAnsi="American Typewriter" w:cs="Tahoma"/>
              </w:rPr>
              <w:t xml:space="preserve">, </w:t>
            </w:r>
            <w:r>
              <w:rPr>
                <w:rFonts w:ascii="American Typewriter" w:hAnsi="American Typewriter" w:cs="Tahoma"/>
              </w:rPr>
              <w:t xml:space="preserve">have different color skin, believe in a different Messenger of God. In fact, right now many people are suffering in this world because of injustice.  In some countries, girls are not allowed to go to school just because they are girls and the people in power think boys are more important.  Is that just?  Or in some places people are not allowed to practice their religion just because the people in power believe that their religion is the right one?  They are not even allowed to gather together to say prayers!  Is that fair? </w:t>
            </w:r>
            <w:r w:rsidRPr="00E97FF3">
              <w:rPr>
                <w:rFonts w:ascii="American Typewriter" w:hAnsi="American Typewriter" w:cs="Tahoma"/>
              </w:rPr>
              <w:t>We need justice in order to protect the rights of everyone.</w:t>
            </w:r>
          </w:p>
          <w:p w14:paraId="6F44D6A4" w14:textId="77777777" w:rsidR="00EC7BDD" w:rsidRPr="00E97FF3" w:rsidRDefault="00EC7BDD" w:rsidP="00E97FF3">
            <w:pPr>
              <w:widowControl w:val="0"/>
              <w:autoSpaceDE w:val="0"/>
              <w:autoSpaceDN w:val="0"/>
              <w:adjustRightInd w:val="0"/>
              <w:jc w:val="both"/>
              <w:rPr>
                <w:rFonts w:ascii="American Typewriter" w:hAnsi="American Typewriter" w:cs="Tahoma"/>
              </w:rPr>
            </w:pPr>
          </w:p>
          <w:p w14:paraId="3EEB5454" w14:textId="77777777" w:rsidR="007A4172" w:rsidRDefault="007A4172" w:rsidP="00E97FF3">
            <w:pPr>
              <w:widowControl w:val="0"/>
              <w:autoSpaceDE w:val="0"/>
              <w:autoSpaceDN w:val="0"/>
              <w:adjustRightInd w:val="0"/>
              <w:jc w:val="both"/>
              <w:rPr>
                <w:rFonts w:ascii="American Typewriter" w:hAnsi="American Typewriter" w:cs="Tahoma"/>
              </w:rPr>
            </w:pPr>
            <w:r>
              <w:rPr>
                <w:rFonts w:ascii="American Typewriter" w:hAnsi="American Typewriter" w:cs="Tahoma"/>
              </w:rPr>
              <w:t>Sometime being just means</w:t>
            </w:r>
            <w:r w:rsidR="00E97FF3" w:rsidRPr="00E97FF3">
              <w:rPr>
                <w:rFonts w:ascii="American Typewriter" w:hAnsi="American Typewriter" w:cs="Tahoma"/>
              </w:rPr>
              <w:t xml:space="preserve"> standing up for your rights and the rights of other people. </w:t>
            </w:r>
            <w:r>
              <w:rPr>
                <w:rFonts w:ascii="American Typewriter" w:hAnsi="American Typewriter" w:cs="Tahoma"/>
              </w:rPr>
              <w:t xml:space="preserve">If someone is picking on someone, being just may mean standing up for them and saying that they are your friend and deserve to be treated kindly.  Sometimes, just like with the clay, to be just we have to share what we have with others. </w:t>
            </w:r>
          </w:p>
          <w:p w14:paraId="650EF301" w14:textId="77777777" w:rsidR="007A4172" w:rsidRDefault="007A4172" w:rsidP="00E97FF3">
            <w:pPr>
              <w:widowControl w:val="0"/>
              <w:autoSpaceDE w:val="0"/>
              <w:autoSpaceDN w:val="0"/>
              <w:adjustRightInd w:val="0"/>
              <w:jc w:val="both"/>
              <w:rPr>
                <w:rFonts w:ascii="American Typewriter" w:hAnsi="American Typewriter" w:cs="Tahoma"/>
              </w:rPr>
            </w:pPr>
          </w:p>
          <w:p w14:paraId="098D5B10" w14:textId="77777777" w:rsidR="00E97FF3" w:rsidRPr="00E97FF3" w:rsidRDefault="00E97FF3" w:rsidP="00E97FF3">
            <w:pPr>
              <w:widowControl w:val="0"/>
              <w:autoSpaceDE w:val="0"/>
              <w:autoSpaceDN w:val="0"/>
              <w:adjustRightInd w:val="0"/>
              <w:jc w:val="both"/>
              <w:rPr>
                <w:rFonts w:ascii="American Typewriter" w:hAnsi="American Typewriter" w:cs="Tahoma"/>
              </w:rPr>
            </w:pPr>
          </w:p>
          <w:p w14:paraId="0EEB254B" w14:textId="77777777" w:rsidR="00E97FF3" w:rsidRPr="00E97FF3" w:rsidRDefault="00E97FF3" w:rsidP="00E97FF3">
            <w:pPr>
              <w:widowControl w:val="0"/>
              <w:autoSpaceDE w:val="0"/>
              <w:autoSpaceDN w:val="0"/>
              <w:adjustRightInd w:val="0"/>
              <w:jc w:val="both"/>
              <w:rPr>
                <w:rFonts w:ascii="American Typewriter" w:hAnsi="American Typewriter" w:cs="Tahoma"/>
              </w:rPr>
            </w:pPr>
            <w:r w:rsidRPr="00E97FF3">
              <w:rPr>
                <w:rFonts w:ascii="American Typewriter" w:hAnsi="American Typewriter" w:cs="Tahoma"/>
              </w:rPr>
              <w:t>When you are being just, you stand up for yourself, and for others.  You don't accept it when someone acts like a bully, cheats, or lies.  Being a champion for justice takes courage.  Sometimes when you stand for justice, you stand alone.</w:t>
            </w:r>
            <w:r w:rsidR="00EC7BDD">
              <w:rPr>
                <w:rFonts w:ascii="American Typewriter" w:hAnsi="American Typewriter" w:cs="Tahoma"/>
              </w:rPr>
              <w:t xml:space="preserve"> God is always with you, though, and He is so please when He sees us treating other people with fairness and justice. </w:t>
            </w:r>
          </w:p>
          <w:p w14:paraId="6E0275BA" w14:textId="77777777" w:rsidR="00E97FF3" w:rsidRDefault="00E97FF3" w:rsidP="00E97FF3">
            <w:pPr>
              <w:widowControl w:val="0"/>
              <w:autoSpaceDE w:val="0"/>
              <w:autoSpaceDN w:val="0"/>
              <w:adjustRightInd w:val="0"/>
              <w:jc w:val="both"/>
              <w:rPr>
                <w:rFonts w:ascii="American Typewriter" w:hAnsi="American Typewriter" w:cs="Tahoma"/>
              </w:rPr>
            </w:pPr>
          </w:p>
          <w:p w14:paraId="6F6B4559" w14:textId="77777777" w:rsidR="00C8425C" w:rsidRPr="00EC7BDD" w:rsidRDefault="00EC7BDD" w:rsidP="00C8425C">
            <w:pPr>
              <w:widowControl w:val="0"/>
              <w:autoSpaceDE w:val="0"/>
              <w:autoSpaceDN w:val="0"/>
              <w:adjustRightInd w:val="0"/>
              <w:jc w:val="both"/>
              <w:rPr>
                <w:rFonts w:ascii="American Typewriter" w:hAnsi="American Typewriter" w:cs="Tahoma"/>
                <w:b/>
              </w:rPr>
            </w:pPr>
            <w:r w:rsidRPr="00EC7BDD">
              <w:rPr>
                <w:rFonts w:ascii="American Typewriter" w:hAnsi="American Typewriter" w:cs="Tahoma"/>
                <w:b/>
              </w:rPr>
              <w:t>Learn Quote:</w:t>
            </w:r>
          </w:p>
          <w:p w14:paraId="01504D04" w14:textId="77777777" w:rsidR="00C8425C" w:rsidRDefault="00C8425C" w:rsidP="00C8425C">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In order to help us be just, let us memorize this quotation of Baha'u'llah:</w:t>
            </w:r>
          </w:p>
          <w:p w14:paraId="00A7324D" w14:textId="77777777" w:rsidR="00EC7BDD" w:rsidRDefault="00EC7BDD" w:rsidP="00C8425C">
            <w:pPr>
              <w:widowControl w:val="0"/>
              <w:autoSpaceDE w:val="0"/>
              <w:autoSpaceDN w:val="0"/>
              <w:adjustRightInd w:val="0"/>
              <w:jc w:val="both"/>
              <w:rPr>
                <w:rFonts w:ascii="American Typewriter" w:hAnsi="American Typewriter" w:cs="Tahoma"/>
                <w:u w:color="737373"/>
              </w:rPr>
            </w:pPr>
          </w:p>
          <w:p w14:paraId="29416F05" w14:textId="77777777" w:rsidR="00C8425C" w:rsidRPr="00C8425C" w:rsidRDefault="00C8425C" w:rsidP="00C8425C">
            <w:pPr>
              <w:widowControl w:val="0"/>
              <w:autoSpaceDE w:val="0"/>
              <w:autoSpaceDN w:val="0"/>
              <w:adjustRightInd w:val="0"/>
              <w:rPr>
                <w:rFonts w:ascii="American Typewriter" w:hAnsi="American Typewriter" w:cs="Tahoma"/>
                <w:u w:color="737373"/>
              </w:rPr>
            </w:pPr>
            <w:r w:rsidRPr="00C8425C">
              <w:rPr>
                <w:rFonts w:ascii="American Typewriter" w:hAnsi="American Typewriter" w:cs="Tahoma"/>
                <w:b/>
                <w:bCs/>
                <w:u w:color="737373"/>
              </w:rPr>
              <w:t>"Tread ye the path of justice, for this, verily, is the straight path."</w:t>
            </w:r>
          </w:p>
          <w:p w14:paraId="4E4CD6E3" w14:textId="77777777" w:rsidR="00C8425C" w:rsidRPr="00C8425C" w:rsidRDefault="00C8425C" w:rsidP="00C8425C">
            <w:pPr>
              <w:widowControl w:val="0"/>
              <w:autoSpaceDE w:val="0"/>
              <w:autoSpaceDN w:val="0"/>
              <w:adjustRightInd w:val="0"/>
              <w:jc w:val="both"/>
              <w:rPr>
                <w:rFonts w:ascii="American Typewriter" w:hAnsi="American Typewriter" w:cs="Tahoma"/>
                <w:u w:color="737373"/>
              </w:rPr>
            </w:pPr>
          </w:p>
          <w:p w14:paraId="74DC9944" w14:textId="77777777" w:rsidR="00C8425C" w:rsidRPr="00C8425C" w:rsidRDefault="00C8425C" w:rsidP="00C8425C">
            <w:pPr>
              <w:widowControl w:val="0"/>
              <w:autoSpaceDE w:val="0"/>
              <w:autoSpaceDN w:val="0"/>
              <w:adjustRightInd w:val="0"/>
              <w:jc w:val="both"/>
              <w:rPr>
                <w:rFonts w:ascii="American Typewriter" w:hAnsi="American Typewriter" w:cs="Tahoma"/>
                <w:u w:color="737373"/>
              </w:rPr>
            </w:pPr>
          </w:p>
          <w:p w14:paraId="4DF0C348" w14:textId="77777777" w:rsidR="00C8425C" w:rsidRPr="00C8425C" w:rsidRDefault="00C8425C" w:rsidP="00C8425C">
            <w:pPr>
              <w:widowControl w:val="0"/>
              <w:autoSpaceDE w:val="0"/>
              <w:autoSpaceDN w:val="0"/>
              <w:adjustRightInd w:val="0"/>
              <w:rPr>
                <w:rFonts w:ascii="American Typewriter" w:hAnsi="American Typewriter" w:cs="Tahoma"/>
                <w:u w:color="737373"/>
              </w:rPr>
            </w:pPr>
            <w:r w:rsidRPr="00C8425C">
              <w:rPr>
                <w:rFonts w:ascii="American Typewriter" w:hAnsi="American Typewriter" w:cs="Tahoma"/>
                <w:u w:color="737373"/>
              </w:rPr>
              <w:t>Tread</w:t>
            </w:r>
          </w:p>
          <w:p w14:paraId="28808B7B" w14:textId="77777777" w:rsidR="00C8425C" w:rsidRPr="00C8425C" w:rsidRDefault="00C8425C" w:rsidP="00C8425C">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1. Many leaves have fallen from the trees in the forest, covering the path.  </w:t>
            </w:r>
            <w:r>
              <w:rPr>
                <w:rFonts w:ascii="American Typewriter" w:hAnsi="American Typewriter" w:cs="Tahoma"/>
                <w:u w:color="737373"/>
              </w:rPr>
              <w:t xml:space="preserve">Juliette walks through the forest.  She </w:t>
            </w:r>
            <w:r w:rsidRPr="00C8425C">
              <w:rPr>
                <w:rFonts w:ascii="American Typewriter" w:hAnsi="American Typewriter" w:cs="Tahoma"/>
                <w:u w:color="737373"/>
              </w:rPr>
              <w:t>treads the leaf-covered path.</w:t>
            </w:r>
          </w:p>
          <w:p w14:paraId="6673BDDB" w14:textId="77777777" w:rsidR="00C8425C" w:rsidRPr="00C8425C" w:rsidRDefault="00C8425C" w:rsidP="00C8425C">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2. Pedro like to help all his friends play happily together.  Pedro and his friends are very unified.  Pedro treads the path of unity.</w:t>
            </w:r>
          </w:p>
          <w:p w14:paraId="0147620A" w14:textId="77777777" w:rsidR="00C8425C" w:rsidRPr="00C8425C" w:rsidRDefault="00C8425C" w:rsidP="00C8425C">
            <w:pPr>
              <w:widowControl w:val="0"/>
              <w:autoSpaceDE w:val="0"/>
              <w:autoSpaceDN w:val="0"/>
              <w:adjustRightInd w:val="0"/>
              <w:jc w:val="both"/>
              <w:rPr>
                <w:rFonts w:ascii="American Typewriter" w:hAnsi="American Typewriter" w:cs="Tahoma"/>
                <w:u w:color="737373"/>
              </w:rPr>
            </w:pPr>
          </w:p>
          <w:p w14:paraId="2A88C731" w14:textId="77777777" w:rsidR="00C8425C" w:rsidRPr="00C8425C" w:rsidRDefault="00C8425C" w:rsidP="00C8425C">
            <w:pPr>
              <w:widowControl w:val="0"/>
              <w:autoSpaceDE w:val="0"/>
              <w:autoSpaceDN w:val="0"/>
              <w:adjustRightInd w:val="0"/>
              <w:rPr>
                <w:rFonts w:ascii="American Typewriter" w:hAnsi="American Typewriter" w:cs="Tahoma"/>
                <w:u w:color="737373"/>
              </w:rPr>
            </w:pPr>
            <w:r w:rsidRPr="00C8425C">
              <w:rPr>
                <w:rFonts w:ascii="American Typewriter" w:hAnsi="American Typewriter" w:cs="Tahoma"/>
                <w:u w:color="737373"/>
              </w:rPr>
              <w:t>Path</w:t>
            </w:r>
          </w:p>
          <w:p w14:paraId="5C4E670F" w14:textId="77777777" w:rsidR="00C8425C" w:rsidRPr="00C8425C" w:rsidRDefault="00C8425C" w:rsidP="00C8425C">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 xml:space="preserve">1. Luis </w:t>
            </w:r>
            <w:r>
              <w:rPr>
                <w:rFonts w:ascii="American Typewriter" w:hAnsi="American Typewriter" w:cs="Tahoma"/>
                <w:u w:color="737373"/>
              </w:rPr>
              <w:t>lives on a farm and his family owns</w:t>
            </w:r>
            <w:r w:rsidRPr="00C8425C">
              <w:rPr>
                <w:rFonts w:ascii="American Typewriter" w:hAnsi="American Typewriter" w:cs="Tahoma"/>
                <w:u w:color="737373"/>
              </w:rPr>
              <w:t xml:space="preserve"> a donkey.  He took it to graze in a meadow and left it alone.  The donkey found the path home by itself.</w:t>
            </w:r>
          </w:p>
          <w:p w14:paraId="46D4A1FF" w14:textId="77777777" w:rsidR="00C8425C" w:rsidRPr="00C8425C" w:rsidRDefault="00C8425C" w:rsidP="00C8425C">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2. There are two ways to go to school.  Millie always likes to take the path that goes by her grandmother's house.</w:t>
            </w:r>
          </w:p>
          <w:p w14:paraId="6657993D" w14:textId="77777777" w:rsidR="00C8425C" w:rsidRPr="00C8425C" w:rsidRDefault="00C8425C" w:rsidP="00C8425C">
            <w:pPr>
              <w:widowControl w:val="0"/>
              <w:autoSpaceDE w:val="0"/>
              <w:autoSpaceDN w:val="0"/>
              <w:adjustRightInd w:val="0"/>
              <w:jc w:val="both"/>
              <w:rPr>
                <w:rFonts w:ascii="American Typewriter" w:hAnsi="American Typewriter" w:cs="Tahoma"/>
                <w:u w:color="737373"/>
              </w:rPr>
            </w:pPr>
          </w:p>
          <w:p w14:paraId="499E9EB0" w14:textId="77777777" w:rsidR="00C8425C" w:rsidRPr="00C8425C" w:rsidRDefault="00C8425C" w:rsidP="00C8425C">
            <w:pPr>
              <w:widowControl w:val="0"/>
              <w:autoSpaceDE w:val="0"/>
              <w:autoSpaceDN w:val="0"/>
              <w:adjustRightInd w:val="0"/>
              <w:rPr>
                <w:rFonts w:ascii="American Typewriter" w:hAnsi="American Typewriter" w:cs="Tahoma"/>
                <w:u w:color="737373"/>
              </w:rPr>
            </w:pPr>
            <w:r w:rsidRPr="00C8425C">
              <w:rPr>
                <w:rFonts w:ascii="American Typewriter" w:hAnsi="American Typewriter" w:cs="Tahoma"/>
                <w:u w:color="737373"/>
              </w:rPr>
              <w:t>Justice</w:t>
            </w:r>
          </w:p>
          <w:p w14:paraId="653AA47F" w14:textId="77777777" w:rsidR="00C8425C" w:rsidRDefault="00C8425C" w:rsidP="00C8425C">
            <w:pPr>
              <w:widowControl w:val="0"/>
              <w:tabs>
                <w:tab w:val="left" w:pos="6244"/>
              </w:tabs>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1. Carlos was given crayons to hand out during class.  There were ten crayons and five children.  Carlos gave two crayons to each child.  Carlos was acting with justice in handing out the crayons.  </w:t>
            </w:r>
          </w:p>
          <w:p w14:paraId="15C57ED2" w14:textId="77777777" w:rsidR="00C8425C" w:rsidRPr="00C8425C" w:rsidRDefault="00C8425C" w:rsidP="00C8425C">
            <w:pPr>
              <w:widowControl w:val="0"/>
              <w:autoSpaceDE w:val="0"/>
              <w:autoSpaceDN w:val="0"/>
              <w:adjustRightInd w:val="0"/>
              <w:jc w:val="both"/>
              <w:rPr>
                <w:rFonts w:ascii="American Typewriter" w:hAnsi="American Typewriter" w:cs="Tahoma"/>
                <w:u w:color="737373"/>
              </w:rPr>
            </w:pPr>
          </w:p>
          <w:p w14:paraId="549EFA3B" w14:textId="77777777" w:rsidR="00C8425C" w:rsidRDefault="00C8425C" w:rsidP="00C8425C">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 xml:space="preserve">2. Anna has lots of </w:t>
            </w:r>
            <w:r>
              <w:rPr>
                <w:rFonts w:ascii="American Typewriter" w:hAnsi="American Typewriter" w:cs="Tahoma"/>
                <w:u w:color="737373"/>
              </w:rPr>
              <w:t>food</w:t>
            </w:r>
            <w:r w:rsidRPr="00C8425C">
              <w:rPr>
                <w:rFonts w:ascii="American Typewriter" w:hAnsi="American Typewriter" w:cs="Tahoma"/>
                <w:u w:color="737373"/>
              </w:rPr>
              <w:t xml:space="preserve"> in </w:t>
            </w:r>
            <w:r>
              <w:rPr>
                <w:rFonts w:ascii="American Typewriter" w:hAnsi="American Typewriter" w:cs="Tahoma"/>
                <w:u w:color="737373"/>
              </w:rPr>
              <w:t>her pantry</w:t>
            </w:r>
            <w:r w:rsidRPr="00C8425C">
              <w:rPr>
                <w:rFonts w:ascii="American Typewriter" w:hAnsi="American Typewriter" w:cs="Tahoma"/>
                <w:u w:color="737373"/>
              </w:rPr>
              <w:t xml:space="preserve">, but sometimes </w:t>
            </w:r>
            <w:r>
              <w:rPr>
                <w:rFonts w:ascii="American Typewriter" w:hAnsi="American Typewriter" w:cs="Tahoma"/>
                <w:u w:color="737373"/>
              </w:rPr>
              <w:t>a lady that she knows who has many children does not have enough money to buy food</w:t>
            </w:r>
            <w:r w:rsidRPr="00C8425C">
              <w:rPr>
                <w:rFonts w:ascii="American Typewriter" w:hAnsi="American Typewriter" w:cs="Tahoma"/>
                <w:u w:color="737373"/>
              </w:rPr>
              <w:t xml:space="preserve">.  Anna never allows this neighbour to suffer and always makes her feel welcome to </w:t>
            </w:r>
            <w:r>
              <w:rPr>
                <w:rFonts w:ascii="American Typewriter" w:hAnsi="American Typewriter" w:cs="Tahoma"/>
                <w:u w:color="737373"/>
              </w:rPr>
              <w:t>come over for dinner</w:t>
            </w:r>
            <w:r w:rsidRPr="00C8425C">
              <w:rPr>
                <w:rFonts w:ascii="American Typewriter" w:hAnsi="American Typewriter" w:cs="Tahoma"/>
                <w:u w:color="737373"/>
              </w:rPr>
              <w:t>.  Anna loves justice.  </w:t>
            </w:r>
          </w:p>
          <w:p w14:paraId="71F28F42" w14:textId="77777777" w:rsidR="00EC7BDD" w:rsidRDefault="00EC7BDD" w:rsidP="00C8425C">
            <w:pPr>
              <w:widowControl w:val="0"/>
              <w:autoSpaceDE w:val="0"/>
              <w:autoSpaceDN w:val="0"/>
              <w:adjustRightInd w:val="0"/>
              <w:jc w:val="both"/>
              <w:rPr>
                <w:rFonts w:ascii="American Typewriter" w:hAnsi="American Typewriter" w:cs="Tahoma"/>
                <w:u w:color="737373"/>
              </w:rPr>
            </w:pPr>
          </w:p>
          <w:p w14:paraId="016ED16A" w14:textId="77777777" w:rsidR="00EC7BDD" w:rsidRDefault="00EC7BDD" w:rsidP="00C8425C">
            <w:pPr>
              <w:widowControl w:val="0"/>
              <w:autoSpaceDE w:val="0"/>
              <w:autoSpaceDN w:val="0"/>
              <w:adjustRightInd w:val="0"/>
              <w:jc w:val="both"/>
              <w:rPr>
                <w:rFonts w:ascii="American Typewriter" w:hAnsi="American Typewriter" w:cs="Tahoma"/>
                <w:b/>
                <w:u w:color="737373"/>
              </w:rPr>
            </w:pPr>
            <w:r w:rsidRPr="00EC7BDD">
              <w:rPr>
                <w:rFonts w:ascii="American Typewriter" w:hAnsi="American Typewriter" w:cs="Tahoma"/>
                <w:b/>
                <w:u w:color="737373"/>
              </w:rPr>
              <w:t>PLAY SONG</w:t>
            </w:r>
            <w:r>
              <w:rPr>
                <w:rFonts w:ascii="American Typewriter" w:hAnsi="American Typewriter" w:cs="Tahoma"/>
                <w:b/>
                <w:u w:color="737373"/>
              </w:rPr>
              <w:t xml:space="preserve"> of quote put to music </w:t>
            </w:r>
          </w:p>
          <w:p w14:paraId="13647B7E" w14:textId="77777777" w:rsidR="00EC7BDD" w:rsidRDefault="00C3117E" w:rsidP="00C8425C">
            <w:pPr>
              <w:widowControl w:val="0"/>
              <w:autoSpaceDE w:val="0"/>
              <w:autoSpaceDN w:val="0"/>
              <w:adjustRightInd w:val="0"/>
              <w:jc w:val="both"/>
              <w:rPr>
                <w:rFonts w:ascii="American Typewriter" w:hAnsi="American Typewriter" w:cs="Tahoma"/>
                <w:b/>
                <w:u w:color="737373"/>
              </w:rPr>
            </w:pPr>
            <w:hyperlink r:id="rId11" w:history="1">
              <w:r w:rsidR="00EC7BDD" w:rsidRPr="00996240">
                <w:rPr>
                  <w:rStyle w:val="Hyperlink"/>
                  <w:rFonts w:ascii="American Typewriter" w:hAnsi="American Typewriter" w:cs="Tahoma"/>
                  <w:b/>
                  <w:u w:color="737373"/>
                </w:rPr>
                <w:t>https://app.box.com/s/9isrkzdzupdkep3cp56t</w:t>
              </w:r>
            </w:hyperlink>
          </w:p>
          <w:p w14:paraId="10E25C28" w14:textId="77777777" w:rsidR="00EC7BDD" w:rsidRDefault="00EC7BDD" w:rsidP="00EC7BDD">
            <w:pPr>
              <w:widowControl w:val="0"/>
              <w:autoSpaceDE w:val="0"/>
              <w:autoSpaceDN w:val="0"/>
              <w:adjustRightInd w:val="0"/>
              <w:jc w:val="both"/>
              <w:rPr>
                <w:rFonts w:ascii="American Typewriter" w:hAnsi="American Typewriter" w:cs="Tahoma"/>
                <w:b/>
              </w:rPr>
            </w:pPr>
          </w:p>
          <w:p w14:paraId="56F61F2B" w14:textId="77777777" w:rsidR="00EC7BDD" w:rsidRDefault="00EC7BDD" w:rsidP="00EC7BDD">
            <w:pPr>
              <w:widowControl w:val="0"/>
              <w:autoSpaceDE w:val="0"/>
              <w:autoSpaceDN w:val="0"/>
              <w:adjustRightInd w:val="0"/>
              <w:jc w:val="both"/>
              <w:rPr>
                <w:rFonts w:ascii="American Typewriter" w:hAnsi="American Typewriter" w:cs="Tahoma"/>
                <w:b/>
              </w:rPr>
            </w:pPr>
          </w:p>
          <w:p w14:paraId="3B169265" w14:textId="77777777" w:rsidR="00EC7BDD" w:rsidRPr="00C8425C" w:rsidRDefault="00EC7BDD" w:rsidP="00EC7BDD">
            <w:pPr>
              <w:widowControl w:val="0"/>
              <w:autoSpaceDE w:val="0"/>
              <w:autoSpaceDN w:val="0"/>
              <w:adjustRightInd w:val="0"/>
              <w:jc w:val="both"/>
              <w:rPr>
                <w:rFonts w:ascii="American Typewriter" w:hAnsi="American Typewriter" w:cs="Tahoma"/>
                <w:b/>
              </w:rPr>
            </w:pPr>
            <w:r w:rsidRPr="00C8425C">
              <w:rPr>
                <w:rFonts w:ascii="American Typewriter" w:hAnsi="American Typewriter" w:cs="Tahoma"/>
                <w:b/>
              </w:rPr>
              <w:t>SONG:</w:t>
            </w:r>
          </w:p>
          <w:p w14:paraId="6BFAFFB6" w14:textId="77777777" w:rsidR="00EC7BDD" w:rsidRPr="00C8425C" w:rsidRDefault="00EC7BDD" w:rsidP="00EC7BDD">
            <w:pPr>
              <w:widowControl w:val="0"/>
              <w:autoSpaceDE w:val="0"/>
              <w:autoSpaceDN w:val="0"/>
              <w:adjustRightInd w:val="0"/>
              <w:jc w:val="both"/>
              <w:rPr>
                <w:rFonts w:ascii="American Typewriter" w:hAnsi="American Typewriter" w:cs="Tahoma"/>
              </w:rPr>
            </w:pPr>
          </w:p>
          <w:p w14:paraId="1730CCD9" w14:textId="77777777" w:rsidR="00EC7BDD" w:rsidRPr="00C8425C" w:rsidRDefault="00EC7BDD" w:rsidP="00EC7BDD">
            <w:pPr>
              <w:widowControl w:val="0"/>
              <w:autoSpaceDE w:val="0"/>
              <w:autoSpaceDN w:val="0"/>
              <w:adjustRightInd w:val="0"/>
              <w:rPr>
                <w:rFonts w:ascii="American Typewriter" w:hAnsi="American Typewriter" w:cs="Tahoma"/>
                <w:u w:color="737373"/>
              </w:rPr>
            </w:pPr>
            <w:r w:rsidRPr="00C8425C">
              <w:rPr>
                <w:rFonts w:ascii="American Typewriter" w:hAnsi="American Typewriter" w:cs="Tahoma"/>
                <w:u w:val="single" w:color="737373"/>
              </w:rPr>
              <w:t>A Noble Way</w:t>
            </w:r>
            <w:r w:rsidRPr="00C8425C">
              <w:rPr>
                <w:rFonts w:ascii="American Typewriter" w:hAnsi="American Typewriter" w:cs="Tahoma"/>
                <w:u w:color="737373"/>
              </w:rPr>
              <w:t xml:space="preserve">  </w:t>
            </w:r>
          </w:p>
          <w:p w14:paraId="462F71AE"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Justice is a noble way</w:t>
            </w:r>
          </w:p>
          <w:p w14:paraId="2528F9AD"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Justice brings a brighter day</w:t>
            </w:r>
          </w:p>
          <w:p w14:paraId="2FFF370B"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A light to those in need</w:t>
            </w:r>
          </w:p>
          <w:p w14:paraId="6CEF68A0"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Shining through good deeds</w:t>
            </w:r>
          </w:p>
          <w:p w14:paraId="378DB4D7"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Oh, justice is the way.</w:t>
            </w:r>
          </w:p>
          <w:p w14:paraId="525F798A"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p>
          <w:p w14:paraId="33C69061"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We know 'Abdu'l-Baha would share</w:t>
            </w:r>
          </w:p>
          <w:p w14:paraId="639DACA2"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Showing love and showing care</w:t>
            </w:r>
          </w:p>
          <w:p w14:paraId="32F4A310"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He was content with less</w:t>
            </w:r>
          </w:p>
          <w:p w14:paraId="6E2058FA"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In order to bring happiness</w:t>
            </w:r>
          </w:p>
          <w:p w14:paraId="6A02698D"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He was content with less</w:t>
            </w:r>
          </w:p>
          <w:p w14:paraId="79983470"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p>
          <w:p w14:paraId="5F20B44E"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To be just we have to give,</w:t>
            </w:r>
          </w:p>
          <w:p w14:paraId="04B20BDA"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Share our love and joy to live</w:t>
            </w:r>
          </w:p>
          <w:p w14:paraId="3D7D52CF"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Sharing blessing we receive</w:t>
            </w:r>
          </w:p>
          <w:p w14:paraId="0BDE93E9"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A better world we will achieve</w:t>
            </w:r>
          </w:p>
          <w:p w14:paraId="74DD1AC6" w14:textId="77777777" w:rsidR="00EC7BDD" w:rsidRPr="00C8425C" w:rsidRDefault="00EC7BDD" w:rsidP="00EC7BDD">
            <w:pPr>
              <w:widowControl w:val="0"/>
              <w:autoSpaceDE w:val="0"/>
              <w:autoSpaceDN w:val="0"/>
              <w:adjustRightInd w:val="0"/>
              <w:jc w:val="both"/>
              <w:rPr>
                <w:rFonts w:ascii="American Typewriter" w:hAnsi="American Typewriter" w:cs="Tahoma"/>
                <w:u w:color="737373"/>
              </w:rPr>
            </w:pPr>
            <w:r w:rsidRPr="00C8425C">
              <w:rPr>
                <w:rFonts w:ascii="American Typewriter" w:hAnsi="American Typewriter" w:cs="Tahoma"/>
                <w:u w:color="737373"/>
              </w:rPr>
              <w:t>Oh, justice is the way.  </w:t>
            </w:r>
          </w:p>
          <w:p w14:paraId="6159028F" w14:textId="77777777" w:rsidR="00EC7BDD" w:rsidRDefault="00EC7BDD" w:rsidP="00C8425C">
            <w:pPr>
              <w:widowControl w:val="0"/>
              <w:autoSpaceDE w:val="0"/>
              <w:autoSpaceDN w:val="0"/>
              <w:adjustRightInd w:val="0"/>
              <w:jc w:val="both"/>
              <w:rPr>
                <w:rFonts w:ascii="American Typewriter" w:hAnsi="American Typewriter" w:cs="Tahoma"/>
                <w:u w:color="737373"/>
              </w:rPr>
            </w:pPr>
          </w:p>
          <w:p w14:paraId="2EC3FFB1" w14:textId="77777777" w:rsidR="00C8425C" w:rsidRPr="00C8425C" w:rsidRDefault="00C8425C" w:rsidP="00C8425C">
            <w:pPr>
              <w:widowControl w:val="0"/>
              <w:autoSpaceDE w:val="0"/>
              <w:autoSpaceDN w:val="0"/>
              <w:adjustRightInd w:val="0"/>
              <w:jc w:val="both"/>
              <w:rPr>
                <w:rFonts w:ascii="American Typewriter" w:hAnsi="American Typewriter" w:cs="Tahoma"/>
                <w:u w:color="737373"/>
              </w:rPr>
            </w:pPr>
          </w:p>
          <w:p w14:paraId="3034F7AD" w14:textId="77777777" w:rsidR="00823DD2" w:rsidRPr="00823DD2" w:rsidRDefault="00C8425C" w:rsidP="00823DD2">
            <w:pPr>
              <w:widowControl w:val="0"/>
              <w:tabs>
                <w:tab w:val="left" w:pos="7290"/>
                <w:tab w:val="left" w:pos="8640"/>
              </w:tabs>
              <w:autoSpaceDE w:val="0"/>
              <w:autoSpaceDN w:val="0"/>
              <w:adjustRightInd w:val="0"/>
              <w:ind w:right="-2396"/>
              <w:rPr>
                <w:rFonts w:ascii="American Typewriter" w:hAnsi="American Typewriter" w:cs="Tahoma"/>
              </w:rPr>
            </w:pPr>
            <w:r w:rsidRPr="00C8425C">
              <w:rPr>
                <w:rFonts w:ascii="American Typewriter" w:hAnsi="American Typewriter" w:cs="Tahoma"/>
                <w:b/>
              </w:rPr>
              <w:t>Story:</w:t>
            </w:r>
            <w:r>
              <w:rPr>
                <w:rFonts w:ascii="American Typewriter" w:hAnsi="American Typewriter" w:cs="Tahoma"/>
                <w:b/>
              </w:rPr>
              <w:t xml:space="preserve"> </w:t>
            </w:r>
            <w:r w:rsidR="00823DD2" w:rsidRPr="00823DD2">
              <w:rPr>
                <w:rFonts w:ascii="American Typewriter" w:hAnsi="American Typewriter" w:cs="Tahoma"/>
              </w:rPr>
              <w:t xml:space="preserve">One day, 'Abdu'l-Baha wanted to go from 'Akka to Haifa. </w:t>
            </w:r>
          </w:p>
          <w:p w14:paraId="7B0E8189" w14:textId="77777777" w:rsidR="00823DD2" w:rsidRPr="00823DD2" w:rsidRDefault="00823DD2" w:rsidP="00823DD2">
            <w:pPr>
              <w:widowControl w:val="0"/>
              <w:tabs>
                <w:tab w:val="left" w:pos="7290"/>
                <w:tab w:val="left" w:pos="8640"/>
              </w:tabs>
              <w:autoSpaceDE w:val="0"/>
              <w:autoSpaceDN w:val="0"/>
              <w:adjustRightInd w:val="0"/>
              <w:ind w:right="-2396"/>
              <w:rPr>
                <w:rFonts w:ascii="American Typewriter" w:hAnsi="American Typewriter" w:cs="Tahoma"/>
              </w:rPr>
            </w:pPr>
            <w:r w:rsidRPr="00823DD2">
              <w:rPr>
                <w:rFonts w:ascii="American Typewriter" w:hAnsi="American Typewriter" w:cs="Tahoma"/>
              </w:rPr>
              <w:t>He went to take an inexpensive seat in a regular coach.  </w:t>
            </w:r>
          </w:p>
          <w:p w14:paraId="768C4EDD" w14:textId="77777777" w:rsidR="00823DD2" w:rsidRPr="00823DD2" w:rsidRDefault="00823DD2" w:rsidP="00823DD2">
            <w:pPr>
              <w:widowControl w:val="0"/>
              <w:tabs>
                <w:tab w:val="left" w:pos="7290"/>
                <w:tab w:val="left" w:pos="8640"/>
              </w:tabs>
              <w:autoSpaceDE w:val="0"/>
              <w:autoSpaceDN w:val="0"/>
              <w:adjustRightInd w:val="0"/>
              <w:ind w:right="-2396"/>
              <w:rPr>
                <w:rFonts w:ascii="American Typewriter" w:hAnsi="American Typewriter" w:cs="Tahoma"/>
              </w:rPr>
            </w:pPr>
            <w:r w:rsidRPr="00823DD2">
              <w:rPr>
                <w:rFonts w:ascii="American Typewriter" w:hAnsi="American Typewriter" w:cs="Tahoma"/>
              </w:rPr>
              <w:t xml:space="preserve">The driver was surprised and must have asked himself why 'Abdu'l-Baha </w:t>
            </w:r>
          </w:p>
          <w:p w14:paraId="7FBA7C47" w14:textId="77777777" w:rsidR="00823DD2" w:rsidRPr="00823DD2" w:rsidRDefault="00823DD2" w:rsidP="00823DD2">
            <w:pPr>
              <w:widowControl w:val="0"/>
              <w:tabs>
                <w:tab w:val="left" w:pos="7290"/>
                <w:tab w:val="left" w:pos="8640"/>
              </w:tabs>
              <w:autoSpaceDE w:val="0"/>
              <w:autoSpaceDN w:val="0"/>
              <w:adjustRightInd w:val="0"/>
              <w:ind w:right="-2396"/>
              <w:rPr>
                <w:rFonts w:ascii="American Typewriter" w:hAnsi="American Typewriter" w:cs="Tahoma"/>
              </w:rPr>
            </w:pPr>
            <w:r w:rsidRPr="00823DD2">
              <w:rPr>
                <w:rFonts w:ascii="American Typewriter" w:hAnsi="American Typewriter" w:cs="Tahoma"/>
              </w:rPr>
              <w:t>was so frugal as to ride in this cheap coach. "Surely, Your Excellency would</w:t>
            </w:r>
          </w:p>
          <w:p w14:paraId="303EA3B5" w14:textId="77777777" w:rsidR="00823DD2" w:rsidRPr="00823DD2" w:rsidRDefault="00823DD2" w:rsidP="00823DD2">
            <w:pPr>
              <w:widowControl w:val="0"/>
              <w:tabs>
                <w:tab w:val="left" w:pos="7290"/>
                <w:tab w:val="left" w:pos="8640"/>
              </w:tabs>
              <w:autoSpaceDE w:val="0"/>
              <w:autoSpaceDN w:val="0"/>
              <w:adjustRightInd w:val="0"/>
              <w:ind w:right="-2396"/>
              <w:rPr>
                <w:rFonts w:ascii="American Typewriter" w:hAnsi="American Typewriter" w:cs="Tahoma"/>
              </w:rPr>
            </w:pPr>
            <w:r w:rsidRPr="00823DD2">
              <w:rPr>
                <w:rFonts w:ascii="American Typewriter" w:hAnsi="American Typewriter" w:cs="Tahoma"/>
              </w:rPr>
              <w:t xml:space="preserve">prefer to travel in a private carriage," he exclaimed.  "No," replied the Master </w:t>
            </w:r>
          </w:p>
          <w:p w14:paraId="6E1B3097" w14:textId="77777777" w:rsidR="00823DD2" w:rsidRPr="00823DD2" w:rsidRDefault="00823DD2" w:rsidP="00823DD2">
            <w:pPr>
              <w:widowControl w:val="0"/>
              <w:tabs>
                <w:tab w:val="left" w:pos="7290"/>
                <w:tab w:val="left" w:pos="8640"/>
              </w:tabs>
              <w:autoSpaceDE w:val="0"/>
              <w:autoSpaceDN w:val="0"/>
              <w:adjustRightInd w:val="0"/>
              <w:ind w:right="-2396"/>
              <w:rPr>
                <w:rFonts w:ascii="American Typewriter" w:hAnsi="American Typewriter" w:cs="Tahoma"/>
              </w:rPr>
            </w:pPr>
            <w:r w:rsidRPr="00823DD2">
              <w:rPr>
                <w:rFonts w:ascii="American Typewriter" w:hAnsi="American Typewriter" w:cs="Tahoma"/>
              </w:rPr>
              <w:t>and He traveled in the crowded coach all the way to Haifa.  </w:t>
            </w:r>
          </w:p>
          <w:p w14:paraId="242408E5" w14:textId="77777777" w:rsidR="00823DD2" w:rsidRPr="00823DD2" w:rsidRDefault="00823DD2" w:rsidP="00823DD2">
            <w:pPr>
              <w:widowControl w:val="0"/>
              <w:tabs>
                <w:tab w:val="left" w:pos="7290"/>
                <w:tab w:val="left" w:pos="8640"/>
              </w:tabs>
              <w:autoSpaceDE w:val="0"/>
              <w:autoSpaceDN w:val="0"/>
              <w:adjustRightInd w:val="0"/>
              <w:ind w:right="-2396"/>
              <w:rPr>
                <w:rFonts w:ascii="American Typewriter" w:hAnsi="American Typewriter" w:cs="Tahoma"/>
              </w:rPr>
            </w:pPr>
            <w:r w:rsidRPr="00823DD2">
              <w:rPr>
                <w:rFonts w:ascii="American Typewriter" w:hAnsi="American Typewriter" w:cs="Tahoma"/>
              </w:rPr>
              <w:t xml:space="preserve">As He stepped down from the coach in Haifa, a distressed fisher woman came </w:t>
            </w:r>
          </w:p>
          <w:p w14:paraId="1575EC5F" w14:textId="77777777" w:rsidR="00823DD2" w:rsidRPr="00823DD2" w:rsidRDefault="00823DD2" w:rsidP="00823DD2">
            <w:pPr>
              <w:widowControl w:val="0"/>
              <w:tabs>
                <w:tab w:val="left" w:pos="7290"/>
                <w:tab w:val="left" w:pos="8640"/>
              </w:tabs>
              <w:autoSpaceDE w:val="0"/>
              <w:autoSpaceDN w:val="0"/>
              <w:adjustRightInd w:val="0"/>
              <w:ind w:right="-2396"/>
              <w:rPr>
                <w:rFonts w:ascii="American Typewriter" w:hAnsi="American Typewriter" w:cs="Tahoma"/>
              </w:rPr>
            </w:pPr>
            <w:r w:rsidRPr="00823DD2">
              <w:rPr>
                <w:rFonts w:ascii="American Typewriter" w:hAnsi="American Typewriter" w:cs="Tahoma"/>
              </w:rPr>
              <w:t xml:space="preserve">to Him and asked for His help.  All day she had caught nothing </w:t>
            </w:r>
          </w:p>
          <w:p w14:paraId="67F9AE4F" w14:textId="77777777" w:rsidR="00823DD2" w:rsidRPr="00823DD2" w:rsidRDefault="00823DD2" w:rsidP="00823DD2">
            <w:pPr>
              <w:widowControl w:val="0"/>
              <w:tabs>
                <w:tab w:val="left" w:pos="7290"/>
                <w:tab w:val="left" w:pos="8640"/>
              </w:tabs>
              <w:autoSpaceDE w:val="0"/>
              <w:autoSpaceDN w:val="0"/>
              <w:adjustRightInd w:val="0"/>
              <w:ind w:right="-2396"/>
              <w:rPr>
                <w:rFonts w:ascii="American Typewriter" w:hAnsi="American Typewriter" w:cs="Tahoma"/>
              </w:rPr>
            </w:pPr>
            <w:r w:rsidRPr="00823DD2">
              <w:rPr>
                <w:rFonts w:ascii="American Typewriter" w:hAnsi="American Typewriter" w:cs="Tahoma"/>
              </w:rPr>
              <w:t>and now had to return home to her hungry family.  </w:t>
            </w:r>
          </w:p>
          <w:p w14:paraId="70A0F692" w14:textId="77777777" w:rsidR="00823DD2" w:rsidRPr="00823DD2" w:rsidRDefault="00823DD2" w:rsidP="00823DD2">
            <w:pPr>
              <w:widowControl w:val="0"/>
              <w:tabs>
                <w:tab w:val="left" w:pos="7290"/>
                <w:tab w:val="left" w:pos="8640"/>
              </w:tabs>
              <w:autoSpaceDE w:val="0"/>
              <w:autoSpaceDN w:val="0"/>
              <w:adjustRightInd w:val="0"/>
              <w:ind w:right="-2396"/>
              <w:rPr>
                <w:rFonts w:ascii="American Typewriter" w:hAnsi="American Typewriter" w:cs="Tahoma"/>
              </w:rPr>
            </w:pPr>
            <w:r w:rsidRPr="00823DD2">
              <w:rPr>
                <w:rFonts w:ascii="American Typewriter" w:hAnsi="American Typewriter" w:cs="Tahoma"/>
              </w:rPr>
              <w:t xml:space="preserve">'Abdu'l-Baha gave her a good sum of money, turned to the driver and said, </w:t>
            </w:r>
          </w:p>
          <w:p w14:paraId="6A203220" w14:textId="77777777" w:rsidR="00EC7BDD" w:rsidRPr="00823DD2" w:rsidRDefault="00823DD2" w:rsidP="00823DD2">
            <w:pPr>
              <w:widowControl w:val="0"/>
              <w:tabs>
                <w:tab w:val="left" w:pos="7290"/>
                <w:tab w:val="left" w:pos="8640"/>
              </w:tabs>
              <w:autoSpaceDE w:val="0"/>
              <w:autoSpaceDN w:val="0"/>
              <w:adjustRightInd w:val="0"/>
              <w:ind w:right="-2396"/>
              <w:rPr>
                <w:rFonts w:ascii="American Typewriter" w:hAnsi="American Typewriter" w:cs="Tahoma"/>
              </w:rPr>
            </w:pPr>
            <w:r w:rsidRPr="00823DD2">
              <w:rPr>
                <w:rFonts w:ascii="American Typewriter" w:hAnsi="American Typewriter" w:cs="Tahoma"/>
              </w:rPr>
              <w:t>"Why should I ride in luxury while so many are starving?"</w:t>
            </w:r>
          </w:p>
          <w:p w14:paraId="702FF5D3" w14:textId="77777777" w:rsidR="00C8425C" w:rsidRDefault="00C8425C" w:rsidP="00823DD2">
            <w:pPr>
              <w:widowControl w:val="0"/>
              <w:tabs>
                <w:tab w:val="left" w:pos="7290"/>
              </w:tabs>
              <w:autoSpaceDE w:val="0"/>
              <w:autoSpaceDN w:val="0"/>
              <w:adjustRightInd w:val="0"/>
              <w:jc w:val="both"/>
              <w:rPr>
                <w:rFonts w:ascii="Tahoma" w:hAnsi="Tahoma" w:cs="Tahoma"/>
                <w:color w:val="737373"/>
                <w:sz w:val="28"/>
                <w:szCs w:val="28"/>
              </w:rPr>
            </w:pPr>
          </w:p>
          <w:p w14:paraId="7AF697AF" w14:textId="77777777" w:rsidR="00C8425C" w:rsidRDefault="00C8425C" w:rsidP="00C8425C">
            <w:pPr>
              <w:widowControl w:val="0"/>
              <w:autoSpaceDE w:val="0"/>
              <w:autoSpaceDN w:val="0"/>
              <w:adjustRightInd w:val="0"/>
              <w:jc w:val="both"/>
              <w:rPr>
                <w:rFonts w:ascii="Tahoma" w:hAnsi="Tahoma" w:cs="Tahoma"/>
                <w:color w:val="737373"/>
                <w:sz w:val="28"/>
                <w:szCs w:val="28"/>
              </w:rPr>
            </w:pPr>
          </w:p>
          <w:p w14:paraId="6126147A" w14:textId="77777777" w:rsidR="00C8425C" w:rsidRDefault="00EC7BDD" w:rsidP="00C8425C">
            <w:pPr>
              <w:widowControl w:val="0"/>
              <w:autoSpaceDE w:val="0"/>
              <w:autoSpaceDN w:val="0"/>
              <w:adjustRightInd w:val="0"/>
              <w:jc w:val="both"/>
              <w:rPr>
                <w:rFonts w:ascii="American Typewriter" w:hAnsi="American Typewriter" w:cs="Tahoma"/>
              </w:rPr>
            </w:pPr>
            <w:r w:rsidRPr="00823DD2">
              <w:rPr>
                <w:rFonts w:ascii="American Typewriter" w:hAnsi="American Typewriter" w:cs="Tahoma"/>
                <w:b/>
              </w:rPr>
              <w:t>ART ACTIVITY</w:t>
            </w:r>
            <w:r>
              <w:rPr>
                <w:rFonts w:ascii="American Typewriter" w:hAnsi="American Typewriter" w:cs="Tahoma"/>
              </w:rPr>
              <w:t xml:space="preserve">- </w:t>
            </w:r>
            <w:r w:rsidR="00823DD2" w:rsidRPr="00823DD2">
              <w:rPr>
                <w:rFonts w:ascii="American Typewriter" w:hAnsi="American Typewriter" w:cs="Tahoma"/>
                <w:b/>
              </w:rPr>
              <w:t>justice jars</w:t>
            </w:r>
            <w:r w:rsidR="00823DD2">
              <w:rPr>
                <w:rFonts w:ascii="American Typewriter" w:hAnsi="American Typewriter" w:cs="Tahoma"/>
              </w:rPr>
              <w:t xml:space="preserve">- </w:t>
            </w:r>
            <w:r w:rsidR="009C1C4F">
              <w:rPr>
                <w:rFonts w:ascii="American Typewriter" w:hAnsi="American Typewriter" w:cs="Tahoma"/>
              </w:rPr>
              <w:t xml:space="preserve">Make justice jars using mason jars, brushes, small squares of tissue and modge podge.  You will also need a quote about justice cut and then mounted on colored paper which then will be attached to a piece of string around the mouth of the jar.  On the lid it can say the name of the child and that it is his justice jar.  Please see pictures on </w:t>
            </w:r>
            <w:hyperlink r:id="rId12" w:history="1">
              <w:r w:rsidR="009C1C4F" w:rsidRPr="0053399F">
                <w:rPr>
                  <w:rStyle w:val="Hyperlink"/>
                  <w:rFonts w:ascii="American Typewriter" w:hAnsi="American Typewriter" w:cs="Tahoma"/>
                </w:rPr>
                <w:t>www.supportingthecoreactivities.org</w:t>
              </w:r>
            </w:hyperlink>
            <w:r w:rsidR="009C1C4F">
              <w:rPr>
                <w:rFonts w:ascii="American Typewriter" w:hAnsi="American Typewriter" w:cs="Tahoma"/>
              </w:rPr>
              <w:t xml:space="preserve"> These justice jars can be used for c</w:t>
            </w:r>
            <w:r w:rsidR="00823DD2">
              <w:rPr>
                <w:rFonts w:ascii="American Typewriter" w:hAnsi="American Typewriter" w:cs="Tahoma"/>
              </w:rPr>
              <w:t>ollecting coins for donating to the poor</w:t>
            </w:r>
          </w:p>
          <w:p w14:paraId="0CEC688F" w14:textId="77777777" w:rsidR="009C1C4F" w:rsidRDefault="009C1C4F" w:rsidP="00C8425C">
            <w:pPr>
              <w:widowControl w:val="0"/>
              <w:autoSpaceDE w:val="0"/>
              <w:autoSpaceDN w:val="0"/>
              <w:adjustRightInd w:val="0"/>
              <w:jc w:val="both"/>
              <w:rPr>
                <w:rFonts w:ascii="American Typewriter" w:hAnsi="American Typewriter" w:cs="Tahoma"/>
              </w:rPr>
            </w:pPr>
          </w:p>
          <w:p w14:paraId="6474006D" w14:textId="77777777" w:rsidR="00823DD2" w:rsidRPr="00C8425C" w:rsidRDefault="00823DD2" w:rsidP="00C8425C">
            <w:pPr>
              <w:widowControl w:val="0"/>
              <w:autoSpaceDE w:val="0"/>
              <w:autoSpaceDN w:val="0"/>
              <w:adjustRightInd w:val="0"/>
              <w:jc w:val="both"/>
              <w:rPr>
                <w:rFonts w:ascii="American Typewriter" w:hAnsi="American Typewriter" w:cs="Tahoma"/>
              </w:rPr>
            </w:pPr>
            <w:r>
              <w:rPr>
                <w:rFonts w:ascii="American Typewriter" w:hAnsi="American Typewriter" w:cs="Tahoma"/>
              </w:rPr>
              <w:t>Also have a coloring sheet for when you are finished.</w:t>
            </w:r>
          </w:p>
        </w:tc>
        <w:tc>
          <w:tcPr>
            <w:tcW w:w="3432" w:type="dxa"/>
            <w:tcMar>
              <w:top w:w="300" w:type="nil"/>
              <w:right w:w="300" w:type="nil"/>
            </w:tcMar>
          </w:tcPr>
          <w:p w14:paraId="51414491" w14:textId="77777777" w:rsidR="00C8425C" w:rsidRPr="00C8425C" w:rsidRDefault="00C8425C">
            <w:pPr>
              <w:widowControl w:val="0"/>
              <w:autoSpaceDE w:val="0"/>
              <w:autoSpaceDN w:val="0"/>
              <w:adjustRightInd w:val="0"/>
              <w:jc w:val="center"/>
              <w:rPr>
                <w:rFonts w:ascii="American Typewriter" w:hAnsi="American Typewriter" w:cs="Tahoma"/>
              </w:rPr>
            </w:pPr>
          </w:p>
          <w:p w14:paraId="4FF048E4" w14:textId="77777777" w:rsidR="00C8425C" w:rsidRPr="00C8425C" w:rsidRDefault="00C8425C">
            <w:pPr>
              <w:widowControl w:val="0"/>
              <w:autoSpaceDE w:val="0"/>
              <w:autoSpaceDN w:val="0"/>
              <w:adjustRightInd w:val="0"/>
              <w:jc w:val="center"/>
              <w:rPr>
                <w:rFonts w:ascii="American Typewriter" w:hAnsi="American Typewriter" w:cs="Tahoma"/>
              </w:rPr>
            </w:pPr>
          </w:p>
        </w:tc>
      </w:tr>
    </w:tbl>
    <w:p w14:paraId="54E301F8" w14:textId="77777777" w:rsidR="00C8425C" w:rsidRPr="00C8425C" w:rsidRDefault="00C8425C" w:rsidP="00C8425C">
      <w:pPr>
        <w:widowControl w:val="0"/>
        <w:autoSpaceDE w:val="0"/>
        <w:autoSpaceDN w:val="0"/>
        <w:adjustRightInd w:val="0"/>
        <w:jc w:val="both"/>
        <w:rPr>
          <w:rFonts w:ascii="American Typewriter" w:hAnsi="American Typewriter" w:cs="Tahoma"/>
          <w:u w:color="737373"/>
        </w:rPr>
      </w:pPr>
    </w:p>
    <w:p w14:paraId="23CF5732" w14:textId="77777777" w:rsidR="00823DD2" w:rsidRDefault="00823DD2" w:rsidP="00C8425C">
      <w:pPr>
        <w:widowControl w:val="0"/>
        <w:tabs>
          <w:tab w:val="left" w:pos="220"/>
          <w:tab w:val="left" w:pos="720"/>
        </w:tabs>
        <w:autoSpaceDE w:val="0"/>
        <w:autoSpaceDN w:val="0"/>
        <w:adjustRightInd w:val="0"/>
        <w:rPr>
          <w:rFonts w:ascii="American Typewriter" w:hAnsi="American Typewriter" w:cs="Tahoma"/>
          <w:b/>
          <w:bCs/>
          <w:u w:color="737373"/>
        </w:rPr>
      </w:pPr>
      <w:r>
        <w:rPr>
          <w:rFonts w:ascii="American Typewriter" w:hAnsi="American Typewriter" w:cs="Tahoma"/>
          <w:b/>
          <w:bCs/>
          <w:u w:color="737373"/>
        </w:rPr>
        <w:t>If there is time, play the following GAME:</w:t>
      </w:r>
    </w:p>
    <w:p w14:paraId="6450D34E" w14:textId="77777777" w:rsidR="00823DD2" w:rsidRDefault="00823DD2" w:rsidP="00C8425C">
      <w:pPr>
        <w:widowControl w:val="0"/>
        <w:tabs>
          <w:tab w:val="left" w:pos="220"/>
          <w:tab w:val="left" w:pos="720"/>
        </w:tabs>
        <w:autoSpaceDE w:val="0"/>
        <w:autoSpaceDN w:val="0"/>
        <w:adjustRightInd w:val="0"/>
        <w:rPr>
          <w:rFonts w:ascii="American Typewriter" w:hAnsi="American Typewriter" w:cs="Tahoma"/>
          <w:b/>
          <w:bCs/>
          <w:u w:color="737373"/>
        </w:rPr>
      </w:pPr>
    </w:p>
    <w:p w14:paraId="0BC755BE" w14:textId="77777777" w:rsidR="00C8425C" w:rsidRPr="00C8425C" w:rsidRDefault="00C8425C" w:rsidP="00C8425C">
      <w:pPr>
        <w:widowControl w:val="0"/>
        <w:tabs>
          <w:tab w:val="left" w:pos="220"/>
          <w:tab w:val="left" w:pos="720"/>
        </w:tabs>
        <w:autoSpaceDE w:val="0"/>
        <w:autoSpaceDN w:val="0"/>
        <w:adjustRightInd w:val="0"/>
        <w:rPr>
          <w:rFonts w:ascii="American Typewriter" w:hAnsi="American Typewriter" w:cs="Tahoma"/>
          <w:u w:color="737373"/>
        </w:rPr>
      </w:pPr>
      <w:r w:rsidRPr="00C8425C">
        <w:rPr>
          <w:rFonts w:ascii="American Typewriter" w:hAnsi="American Typewriter" w:cs="Tahoma"/>
          <w:b/>
          <w:bCs/>
          <w:u w:color="737373"/>
        </w:rPr>
        <w:t>It's Fair to Share Game</w:t>
      </w:r>
      <w:r w:rsidRPr="00C8425C">
        <w:rPr>
          <w:rFonts w:ascii="American Typewriter" w:hAnsi="American Typewriter" w:cs="Tahoma"/>
          <w:u w:color="737373"/>
        </w:rPr>
        <w:t> </w:t>
      </w:r>
    </w:p>
    <w:p w14:paraId="79311DE8" w14:textId="77777777" w:rsidR="00823DD2" w:rsidRDefault="00C8425C" w:rsidP="00823DD2">
      <w:pPr>
        <w:widowControl w:val="0"/>
        <w:tabs>
          <w:tab w:val="left" w:pos="220"/>
          <w:tab w:val="left" w:pos="720"/>
        </w:tabs>
        <w:autoSpaceDE w:val="0"/>
        <w:autoSpaceDN w:val="0"/>
        <w:adjustRightInd w:val="0"/>
        <w:ind w:left="720"/>
        <w:rPr>
          <w:rFonts w:ascii="American Typewriter" w:hAnsi="American Typewriter" w:cs="Tahoma"/>
          <w:u w:color="737373"/>
        </w:rPr>
      </w:pPr>
      <w:r w:rsidRPr="00C8425C">
        <w:rPr>
          <w:rFonts w:ascii="American Typewriter" w:hAnsi="American Typewriter" w:cs="Tahoma"/>
          <w:u w:color="737373"/>
        </w:rPr>
        <w:t xml:space="preserve">On individual slips of paper write down the name of things or animals such as: bird, bunny, peanut butter and jelly sandwich, candy bar, TV remote, basketball, brush etc. Prepare a few more slips of paper then the number of children in the class. </w:t>
      </w:r>
    </w:p>
    <w:p w14:paraId="6C553CD9" w14:textId="77777777" w:rsidR="00823DD2" w:rsidRDefault="00823DD2" w:rsidP="00823DD2">
      <w:pPr>
        <w:widowControl w:val="0"/>
        <w:tabs>
          <w:tab w:val="left" w:pos="220"/>
          <w:tab w:val="left" w:pos="720"/>
        </w:tabs>
        <w:autoSpaceDE w:val="0"/>
        <w:autoSpaceDN w:val="0"/>
        <w:adjustRightInd w:val="0"/>
        <w:ind w:left="720"/>
        <w:rPr>
          <w:rFonts w:ascii="American Typewriter" w:hAnsi="American Typewriter" w:cs="Tahoma"/>
          <w:u w:color="737373"/>
        </w:rPr>
      </w:pPr>
    </w:p>
    <w:p w14:paraId="1D0C3C82" w14:textId="77777777" w:rsidR="00823DD2" w:rsidRDefault="00C8425C" w:rsidP="00823DD2">
      <w:pPr>
        <w:widowControl w:val="0"/>
        <w:tabs>
          <w:tab w:val="left" w:pos="220"/>
          <w:tab w:val="left" w:pos="720"/>
        </w:tabs>
        <w:autoSpaceDE w:val="0"/>
        <w:autoSpaceDN w:val="0"/>
        <w:adjustRightInd w:val="0"/>
        <w:ind w:left="720"/>
        <w:rPr>
          <w:rFonts w:ascii="American Typewriter" w:hAnsi="American Typewriter" w:cs="Tahoma"/>
          <w:u w:color="737373"/>
        </w:rPr>
      </w:pPr>
      <w:r w:rsidRPr="00C8425C">
        <w:rPr>
          <w:rFonts w:ascii="American Typewriter" w:hAnsi="American Typewriter" w:cs="Tahoma"/>
          <w:u w:color="737373"/>
        </w:rPr>
        <w:t xml:space="preserve">One child draws a slip out of a basket and reads it to them self and sets it aside without saying it out loud. If there are non readers in the class they can draw and a teacher can whisper what it says in their ear. The child pretends they have this imaginary thing for a few seconds and then pass it to the person next to them. For example if it said "bunny" they might cradle it in their arm gently, pet it a couple times and pass it to the next person carefully. If it said "hair brush" they might pretend to brush their hair a couple times and pass it to the next person. If it's a sandwich they might hold it like a sandwich, take a big bite and pass it to the next person. The item continues around the circle like that person to person. </w:t>
      </w:r>
    </w:p>
    <w:p w14:paraId="7979FB73" w14:textId="77777777" w:rsidR="00823DD2" w:rsidRDefault="00823DD2" w:rsidP="00823DD2">
      <w:pPr>
        <w:widowControl w:val="0"/>
        <w:tabs>
          <w:tab w:val="left" w:pos="220"/>
          <w:tab w:val="left" w:pos="720"/>
        </w:tabs>
        <w:autoSpaceDE w:val="0"/>
        <w:autoSpaceDN w:val="0"/>
        <w:adjustRightInd w:val="0"/>
        <w:ind w:left="720"/>
        <w:rPr>
          <w:rFonts w:ascii="American Typewriter" w:hAnsi="American Typewriter" w:cs="Tahoma"/>
          <w:u w:color="737373"/>
        </w:rPr>
      </w:pPr>
    </w:p>
    <w:p w14:paraId="57B05BC5" w14:textId="77777777" w:rsidR="00C8425C" w:rsidRDefault="00C8425C" w:rsidP="00823DD2">
      <w:pPr>
        <w:widowControl w:val="0"/>
        <w:tabs>
          <w:tab w:val="left" w:pos="220"/>
          <w:tab w:val="left" w:pos="720"/>
        </w:tabs>
        <w:autoSpaceDE w:val="0"/>
        <w:autoSpaceDN w:val="0"/>
        <w:adjustRightInd w:val="0"/>
        <w:ind w:left="720"/>
        <w:rPr>
          <w:rFonts w:ascii="American Typewriter" w:hAnsi="American Typewriter" w:cs="Tahoma"/>
          <w:u w:color="737373"/>
        </w:rPr>
      </w:pPr>
      <w:r w:rsidRPr="00C8425C">
        <w:rPr>
          <w:rFonts w:ascii="American Typewriter" w:hAnsi="American Typewriter" w:cs="Tahoma"/>
          <w:u w:color="737373"/>
        </w:rPr>
        <w:t>The only talking is when the object is handed from one person to the next the receiver says "</w:t>
      </w:r>
      <w:r w:rsidRPr="00823DD2">
        <w:rPr>
          <w:rFonts w:ascii="American Typewriter" w:hAnsi="American Typewriter" w:cs="Tahoma"/>
          <w:b/>
          <w:u w:color="737373"/>
        </w:rPr>
        <w:t>Thanks for sharing</w:t>
      </w:r>
      <w:r w:rsidRPr="00C8425C">
        <w:rPr>
          <w:rFonts w:ascii="American Typewriter" w:hAnsi="American Typewriter" w:cs="Tahoma"/>
          <w:u w:color="737373"/>
        </w:rPr>
        <w:t>" and the giver says "</w:t>
      </w:r>
      <w:r w:rsidRPr="00823DD2">
        <w:rPr>
          <w:rFonts w:ascii="American Typewriter" w:hAnsi="American Typewriter" w:cs="Tahoma"/>
          <w:b/>
          <w:u w:color="737373"/>
        </w:rPr>
        <w:t>You're welcome</w:t>
      </w:r>
      <w:r w:rsidRPr="00C8425C">
        <w:rPr>
          <w:rFonts w:ascii="American Typewriter" w:hAnsi="American Typewriter" w:cs="Tahoma"/>
          <w:u w:color="737373"/>
        </w:rPr>
        <w:t xml:space="preserve">". Everyone copies what the first child did even though they might not know what the object/animal is suppose to be. When the object has made it back to where it started </w:t>
      </w:r>
      <w:r w:rsidRPr="00823DD2">
        <w:rPr>
          <w:rFonts w:ascii="American Typewriter" w:hAnsi="American Typewriter" w:cs="Tahoma"/>
          <w:b/>
          <w:u w:color="737373"/>
        </w:rPr>
        <w:t xml:space="preserve">everyone else in the group makes one guess as to what it was they think they all just shared. </w:t>
      </w:r>
      <w:r w:rsidRPr="00C8425C">
        <w:rPr>
          <w:rFonts w:ascii="American Typewriter" w:hAnsi="American Typewriter" w:cs="Tahoma"/>
          <w:u w:color="737373"/>
        </w:rPr>
        <w:t>The person who started the round tells everyone what it actually was. Let everyone have a turn being the first.]</w:t>
      </w:r>
    </w:p>
    <w:p w14:paraId="23BD6B1C" w14:textId="77777777" w:rsidR="00823DD2" w:rsidRDefault="00823DD2" w:rsidP="00823DD2">
      <w:pPr>
        <w:widowControl w:val="0"/>
        <w:tabs>
          <w:tab w:val="left" w:pos="220"/>
          <w:tab w:val="left" w:pos="720"/>
        </w:tabs>
        <w:autoSpaceDE w:val="0"/>
        <w:autoSpaceDN w:val="0"/>
        <w:adjustRightInd w:val="0"/>
        <w:ind w:left="720"/>
        <w:rPr>
          <w:rFonts w:ascii="American Typewriter" w:hAnsi="American Typewriter" w:cs="Tahoma"/>
          <w:u w:color="737373"/>
        </w:rPr>
      </w:pPr>
    </w:p>
    <w:p w14:paraId="34C2E325" w14:textId="77777777" w:rsidR="00823DD2" w:rsidRPr="009C1C4F" w:rsidRDefault="00823DD2" w:rsidP="00823DD2">
      <w:pPr>
        <w:widowControl w:val="0"/>
        <w:tabs>
          <w:tab w:val="left" w:pos="220"/>
          <w:tab w:val="left" w:pos="720"/>
        </w:tabs>
        <w:autoSpaceDE w:val="0"/>
        <w:autoSpaceDN w:val="0"/>
        <w:adjustRightInd w:val="0"/>
        <w:ind w:left="720"/>
        <w:rPr>
          <w:rFonts w:ascii="American Typewriter" w:hAnsi="American Typewriter" w:cs="Tahoma"/>
          <w:b/>
          <w:u w:color="737373"/>
        </w:rPr>
      </w:pPr>
      <w:r w:rsidRPr="009C1C4F">
        <w:rPr>
          <w:rFonts w:ascii="American Typewriter" w:hAnsi="American Typewriter" w:cs="Tahoma"/>
          <w:b/>
          <w:u w:color="737373"/>
        </w:rPr>
        <w:t>End with closing prayer.</w:t>
      </w:r>
    </w:p>
    <w:p w14:paraId="3390D158" w14:textId="77777777" w:rsidR="00823DD2" w:rsidRDefault="00823DD2" w:rsidP="00823DD2">
      <w:pPr>
        <w:widowControl w:val="0"/>
        <w:tabs>
          <w:tab w:val="left" w:pos="220"/>
          <w:tab w:val="left" w:pos="720"/>
        </w:tabs>
        <w:autoSpaceDE w:val="0"/>
        <w:autoSpaceDN w:val="0"/>
        <w:adjustRightInd w:val="0"/>
        <w:ind w:left="720"/>
        <w:rPr>
          <w:rFonts w:ascii="American Typewriter" w:hAnsi="American Typewriter" w:cs="Tahoma"/>
          <w:u w:color="737373"/>
        </w:rPr>
      </w:pPr>
    </w:p>
    <w:p w14:paraId="55BBDAB5" w14:textId="77777777" w:rsidR="00823DD2" w:rsidRPr="00C8425C" w:rsidRDefault="00823DD2" w:rsidP="00823DD2">
      <w:pPr>
        <w:widowControl w:val="0"/>
        <w:tabs>
          <w:tab w:val="left" w:pos="220"/>
          <w:tab w:val="left" w:pos="720"/>
        </w:tabs>
        <w:autoSpaceDE w:val="0"/>
        <w:autoSpaceDN w:val="0"/>
        <w:adjustRightInd w:val="0"/>
        <w:ind w:left="720"/>
        <w:rPr>
          <w:rFonts w:ascii="American Typewriter" w:hAnsi="American Typewriter" w:cs="Tahoma"/>
          <w:u w:color="737373"/>
        </w:rPr>
      </w:pPr>
      <w:r>
        <w:rPr>
          <w:rFonts w:ascii="American Typewriter" w:hAnsi="American Typewriter" w:cs="Tahoma"/>
          <w:u w:color="737373"/>
        </w:rPr>
        <w:t xml:space="preserve">Can also give them a </w:t>
      </w:r>
      <w:r w:rsidRPr="009C1C4F">
        <w:rPr>
          <w:rFonts w:ascii="American Typewriter" w:hAnsi="American Typewriter" w:cs="Tahoma"/>
          <w:b/>
          <w:u w:color="737373"/>
        </w:rPr>
        <w:t>justice word search</w:t>
      </w:r>
      <w:r>
        <w:rPr>
          <w:rFonts w:ascii="American Typewriter" w:hAnsi="American Typewriter" w:cs="Tahoma"/>
          <w:u w:color="737373"/>
        </w:rPr>
        <w:t xml:space="preserve"> to take home.</w:t>
      </w:r>
    </w:p>
    <w:p w14:paraId="22C2455F" w14:textId="77777777" w:rsidR="00C8425C" w:rsidRPr="00C8425C" w:rsidRDefault="00C8425C" w:rsidP="00C8425C">
      <w:pPr>
        <w:widowControl w:val="0"/>
        <w:autoSpaceDE w:val="0"/>
        <w:autoSpaceDN w:val="0"/>
        <w:adjustRightInd w:val="0"/>
        <w:rPr>
          <w:rFonts w:ascii="American Typewriter" w:hAnsi="American Typewriter" w:cs="Tahoma"/>
          <w:u w:color="737373"/>
        </w:rPr>
      </w:pPr>
    </w:p>
    <w:p w14:paraId="11EC0B68" w14:textId="77777777" w:rsidR="00C8425C" w:rsidRPr="00C8425C" w:rsidRDefault="00C8425C" w:rsidP="00C8425C">
      <w:pPr>
        <w:widowControl w:val="0"/>
        <w:autoSpaceDE w:val="0"/>
        <w:autoSpaceDN w:val="0"/>
        <w:adjustRightInd w:val="0"/>
        <w:jc w:val="center"/>
        <w:rPr>
          <w:rFonts w:ascii="American Typewriter" w:hAnsi="American Typewriter" w:cs="Tahoma"/>
          <w:u w:color="737373"/>
        </w:rPr>
      </w:pPr>
    </w:p>
    <w:p w14:paraId="277E499C" w14:textId="77777777" w:rsidR="00C8425C" w:rsidRPr="00C8425C" w:rsidRDefault="00C8425C" w:rsidP="00C8425C">
      <w:pPr>
        <w:widowControl w:val="0"/>
        <w:autoSpaceDE w:val="0"/>
        <w:autoSpaceDN w:val="0"/>
        <w:adjustRightInd w:val="0"/>
        <w:jc w:val="center"/>
        <w:rPr>
          <w:rFonts w:ascii="American Typewriter" w:hAnsi="American Typewriter" w:cs="Tahoma"/>
          <w:u w:color="737373"/>
        </w:rPr>
      </w:pPr>
    </w:p>
    <w:p w14:paraId="32DA9B52" w14:textId="77777777" w:rsidR="00C8425C" w:rsidRPr="00C8425C" w:rsidRDefault="00C8425C" w:rsidP="00C8425C">
      <w:pPr>
        <w:widowControl w:val="0"/>
        <w:autoSpaceDE w:val="0"/>
        <w:autoSpaceDN w:val="0"/>
        <w:adjustRightInd w:val="0"/>
        <w:jc w:val="both"/>
        <w:rPr>
          <w:rFonts w:ascii="American Typewriter" w:hAnsi="American Typewriter" w:cs="Tahoma"/>
          <w:u w:color="737373"/>
        </w:rPr>
      </w:pPr>
    </w:p>
    <w:p w14:paraId="078574BB" w14:textId="77777777" w:rsidR="00C8425C" w:rsidRPr="00C8425C" w:rsidRDefault="00C8425C" w:rsidP="00C8425C">
      <w:pPr>
        <w:widowControl w:val="0"/>
        <w:autoSpaceDE w:val="0"/>
        <w:autoSpaceDN w:val="0"/>
        <w:adjustRightInd w:val="0"/>
        <w:jc w:val="center"/>
        <w:rPr>
          <w:rFonts w:ascii="American Typewriter" w:hAnsi="American Typewriter" w:cs="Tahoma"/>
          <w:u w:color="737373"/>
        </w:rPr>
      </w:pPr>
    </w:p>
    <w:p w14:paraId="25DBD88A" w14:textId="77777777" w:rsidR="00C8425C" w:rsidRPr="00C8425C" w:rsidRDefault="00C8425C">
      <w:pPr>
        <w:rPr>
          <w:rFonts w:ascii="American Typewriter" w:hAnsi="American Typewriter"/>
        </w:rPr>
      </w:pPr>
    </w:p>
    <w:sectPr w:rsidR="00C8425C" w:rsidRPr="00C8425C" w:rsidSect="00946126">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86CA8" w14:textId="77777777" w:rsidR="00EC7BDD" w:rsidRDefault="00EC7BDD" w:rsidP="00C8425C">
      <w:r>
        <w:separator/>
      </w:r>
    </w:p>
  </w:endnote>
  <w:endnote w:type="continuationSeparator" w:id="0">
    <w:p w14:paraId="3A0FF96B" w14:textId="77777777" w:rsidR="00EC7BDD" w:rsidRDefault="00EC7BDD" w:rsidP="00C8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1954" w14:textId="77777777" w:rsidR="00EC7BDD" w:rsidRDefault="00EC7BDD" w:rsidP="00C84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8D855B" w14:textId="77777777" w:rsidR="00EC7BDD" w:rsidRDefault="00EC7BD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B7053" w14:textId="77777777" w:rsidR="00EC7BDD" w:rsidRDefault="00EC7BDD" w:rsidP="00C84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117E">
      <w:rPr>
        <w:rStyle w:val="PageNumber"/>
        <w:noProof/>
      </w:rPr>
      <w:t>1</w:t>
    </w:r>
    <w:r>
      <w:rPr>
        <w:rStyle w:val="PageNumber"/>
      </w:rPr>
      <w:fldChar w:fldCharType="end"/>
    </w:r>
  </w:p>
  <w:p w14:paraId="3720EE74" w14:textId="77777777" w:rsidR="00EC7BDD" w:rsidRDefault="00EC7B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80E72" w14:textId="77777777" w:rsidR="00EC7BDD" w:rsidRDefault="00EC7BDD" w:rsidP="00C8425C">
      <w:r>
        <w:separator/>
      </w:r>
    </w:p>
  </w:footnote>
  <w:footnote w:type="continuationSeparator" w:id="0">
    <w:p w14:paraId="215EA9CD" w14:textId="77777777" w:rsidR="00EC7BDD" w:rsidRDefault="00EC7BDD" w:rsidP="00C8425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25C"/>
    <w:rsid w:val="007A4172"/>
    <w:rsid w:val="00823DD2"/>
    <w:rsid w:val="00946126"/>
    <w:rsid w:val="009C1C4F"/>
    <w:rsid w:val="00C3117E"/>
    <w:rsid w:val="00C8425C"/>
    <w:rsid w:val="00CE761F"/>
    <w:rsid w:val="00E97FF3"/>
    <w:rsid w:val="00EC7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D40A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25C"/>
    <w:rPr>
      <w:color w:val="0000FF" w:themeColor="hyperlink"/>
      <w:u w:val="single"/>
    </w:rPr>
  </w:style>
  <w:style w:type="paragraph" w:styleId="BalloonText">
    <w:name w:val="Balloon Text"/>
    <w:basedOn w:val="Normal"/>
    <w:link w:val="BalloonTextChar"/>
    <w:uiPriority w:val="99"/>
    <w:semiHidden/>
    <w:unhideWhenUsed/>
    <w:rsid w:val="00C842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425C"/>
    <w:rPr>
      <w:rFonts w:ascii="Lucida Grande" w:hAnsi="Lucida Grande" w:cs="Lucida Grande"/>
      <w:sz w:val="18"/>
      <w:szCs w:val="18"/>
    </w:rPr>
  </w:style>
  <w:style w:type="paragraph" w:styleId="Footer">
    <w:name w:val="footer"/>
    <w:basedOn w:val="Normal"/>
    <w:link w:val="FooterChar"/>
    <w:uiPriority w:val="99"/>
    <w:unhideWhenUsed/>
    <w:rsid w:val="00C8425C"/>
    <w:pPr>
      <w:tabs>
        <w:tab w:val="center" w:pos="4320"/>
        <w:tab w:val="right" w:pos="8640"/>
      </w:tabs>
    </w:pPr>
  </w:style>
  <w:style w:type="character" w:customStyle="1" w:styleId="FooterChar">
    <w:name w:val="Footer Char"/>
    <w:basedOn w:val="DefaultParagraphFont"/>
    <w:link w:val="Footer"/>
    <w:uiPriority w:val="99"/>
    <w:rsid w:val="00C8425C"/>
  </w:style>
  <w:style w:type="character" w:styleId="PageNumber">
    <w:name w:val="page number"/>
    <w:basedOn w:val="DefaultParagraphFont"/>
    <w:uiPriority w:val="99"/>
    <w:semiHidden/>
    <w:unhideWhenUsed/>
    <w:rsid w:val="00C8425C"/>
  </w:style>
  <w:style w:type="paragraph" w:styleId="ListParagraph">
    <w:name w:val="List Paragraph"/>
    <w:basedOn w:val="Normal"/>
    <w:uiPriority w:val="34"/>
    <w:qFormat/>
    <w:rsid w:val="00C8425C"/>
    <w:pPr>
      <w:ind w:left="720"/>
      <w:contextualSpacing/>
    </w:pPr>
  </w:style>
  <w:style w:type="character" w:styleId="FollowedHyperlink">
    <w:name w:val="FollowedHyperlink"/>
    <w:basedOn w:val="DefaultParagraphFont"/>
    <w:uiPriority w:val="99"/>
    <w:semiHidden/>
    <w:unhideWhenUsed/>
    <w:rsid w:val="00C8425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25C"/>
    <w:rPr>
      <w:color w:val="0000FF" w:themeColor="hyperlink"/>
      <w:u w:val="single"/>
    </w:rPr>
  </w:style>
  <w:style w:type="paragraph" w:styleId="BalloonText">
    <w:name w:val="Balloon Text"/>
    <w:basedOn w:val="Normal"/>
    <w:link w:val="BalloonTextChar"/>
    <w:uiPriority w:val="99"/>
    <w:semiHidden/>
    <w:unhideWhenUsed/>
    <w:rsid w:val="00C842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425C"/>
    <w:rPr>
      <w:rFonts w:ascii="Lucida Grande" w:hAnsi="Lucida Grande" w:cs="Lucida Grande"/>
      <w:sz w:val="18"/>
      <w:szCs w:val="18"/>
    </w:rPr>
  </w:style>
  <w:style w:type="paragraph" w:styleId="Footer">
    <w:name w:val="footer"/>
    <w:basedOn w:val="Normal"/>
    <w:link w:val="FooterChar"/>
    <w:uiPriority w:val="99"/>
    <w:unhideWhenUsed/>
    <w:rsid w:val="00C8425C"/>
    <w:pPr>
      <w:tabs>
        <w:tab w:val="center" w:pos="4320"/>
        <w:tab w:val="right" w:pos="8640"/>
      </w:tabs>
    </w:pPr>
  </w:style>
  <w:style w:type="character" w:customStyle="1" w:styleId="FooterChar">
    <w:name w:val="Footer Char"/>
    <w:basedOn w:val="DefaultParagraphFont"/>
    <w:link w:val="Footer"/>
    <w:uiPriority w:val="99"/>
    <w:rsid w:val="00C8425C"/>
  </w:style>
  <w:style w:type="character" w:styleId="PageNumber">
    <w:name w:val="page number"/>
    <w:basedOn w:val="DefaultParagraphFont"/>
    <w:uiPriority w:val="99"/>
    <w:semiHidden/>
    <w:unhideWhenUsed/>
    <w:rsid w:val="00C8425C"/>
  </w:style>
  <w:style w:type="paragraph" w:styleId="ListParagraph">
    <w:name w:val="List Paragraph"/>
    <w:basedOn w:val="Normal"/>
    <w:uiPriority w:val="34"/>
    <w:qFormat/>
    <w:rsid w:val="00C8425C"/>
    <w:pPr>
      <w:ind w:left="720"/>
      <w:contextualSpacing/>
    </w:pPr>
  </w:style>
  <w:style w:type="character" w:styleId="FollowedHyperlink">
    <w:name w:val="FollowedHyperlink"/>
    <w:basedOn w:val="DefaultParagraphFont"/>
    <w:uiPriority w:val="99"/>
    <w:semiHidden/>
    <w:unhideWhenUsed/>
    <w:rsid w:val="00C842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pp.box.com/s/9isrkzdzupdkep3cp56t" TargetMode="External"/><Relationship Id="rId12" Type="http://schemas.openxmlformats.org/officeDocument/2006/relationships/hyperlink" Target="http://www.supportingthecoreactivities.org"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ore-activities.weebly.com/cc-grade1/grade-1-lesson-2-justice" TargetMode="Externa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1345</Words>
  <Characters>7668</Characters>
  <Application>Microsoft Macintosh Word</Application>
  <DocSecurity>0</DocSecurity>
  <Lines>63</Lines>
  <Paragraphs>17</Paragraphs>
  <ScaleCrop>false</ScaleCrop>
  <Company/>
  <LinksUpToDate>false</LinksUpToDate>
  <CharactersWithSpaces>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3</cp:revision>
  <dcterms:created xsi:type="dcterms:W3CDTF">2015-09-08T19:16:00Z</dcterms:created>
  <dcterms:modified xsi:type="dcterms:W3CDTF">2016-10-03T19:18:00Z</dcterms:modified>
</cp:coreProperties>
</file>